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A1" w:rsidRPr="00710F48" w:rsidRDefault="008A70A1" w:rsidP="008A70A1">
      <w:pPr>
        <w:tabs>
          <w:tab w:val="left" w:pos="1875"/>
          <w:tab w:val="left" w:pos="6285"/>
        </w:tabs>
        <w:autoSpaceDE w:val="0"/>
        <w:autoSpaceDN w:val="0"/>
        <w:adjustRightInd w:val="0"/>
        <w:rPr>
          <w:rFonts w:ascii="Arial" w:eastAsia="Arial Unicode MS" w:hAnsi="Arial" w:cs="Arial"/>
        </w:rPr>
      </w:pPr>
    </w:p>
    <w:p w:rsidR="00744EDE" w:rsidRDefault="00744EDE" w:rsidP="00744EDE">
      <w:pPr>
        <w:pStyle w:val="BodySingle"/>
        <w:framePr w:h="0" w:hSpace="141" w:wrap="around" w:vAnchor="text" w:hAnchor="page" w:x="1412" w:y="2"/>
        <w:rPr>
          <w:rFonts w:ascii="Times New Roman" w:hAnsi="Times New Roman"/>
          <w:sz w:val="48"/>
        </w:rPr>
      </w:pPr>
      <w:r>
        <w:rPr>
          <w:rFonts w:ascii="Times New Roman" w:hAnsi="Times New Roman"/>
          <w:noProof/>
          <w:sz w:val="48"/>
          <w:lang w:val="pl-PL"/>
        </w:rPr>
        <w:drawing>
          <wp:inline distT="0" distB="0" distL="0" distR="0">
            <wp:extent cx="1028700" cy="6381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38175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EDE" w:rsidRPr="00710F48" w:rsidRDefault="00744EDE" w:rsidP="005F30ED">
      <w:pPr>
        <w:pStyle w:val="BodySingle"/>
        <w:tabs>
          <w:tab w:val="left" w:pos="1843"/>
          <w:tab w:val="left" w:pos="1985"/>
        </w:tabs>
        <w:rPr>
          <w:rFonts w:ascii="Arial" w:eastAsia="Arial Unicode MS" w:hAnsi="Arial" w:cs="Arial"/>
          <w:b/>
          <w:szCs w:val="24"/>
        </w:rPr>
      </w:pPr>
      <w:r w:rsidRPr="00710F48">
        <w:rPr>
          <w:rFonts w:ascii="Arial" w:eastAsia="Arial Unicode MS" w:hAnsi="Arial" w:cs="Arial"/>
          <w:b/>
          <w:szCs w:val="24"/>
        </w:rPr>
        <w:t>POWIATOWY URZĄD PRACY W PIŃCZOWIE</w:t>
      </w:r>
    </w:p>
    <w:p w:rsidR="005F30ED" w:rsidRDefault="00744EDE" w:rsidP="005F30ED">
      <w:pPr>
        <w:pStyle w:val="BodySingle"/>
        <w:pBdr>
          <w:bottom w:val="single" w:sz="6" w:space="0" w:color="auto"/>
        </w:pBdr>
        <w:tabs>
          <w:tab w:val="left" w:pos="1843"/>
          <w:tab w:val="left" w:pos="1985"/>
        </w:tabs>
        <w:rPr>
          <w:rFonts w:ascii="Arial" w:eastAsia="Arial Unicode MS" w:hAnsi="Arial" w:cs="Arial"/>
          <w:b/>
          <w:sz w:val="18"/>
          <w:szCs w:val="18"/>
        </w:rPr>
      </w:pPr>
      <w:r w:rsidRPr="00710F48">
        <w:rPr>
          <w:rFonts w:ascii="Arial" w:eastAsia="Arial Unicode MS" w:hAnsi="Arial" w:cs="Arial"/>
          <w:b/>
          <w:sz w:val="18"/>
          <w:szCs w:val="18"/>
        </w:rPr>
        <w:t xml:space="preserve">ul. Złota 7, 28-400 Pińczów, E-mail: </w:t>
      </w:r>
      <w:hyperlink r:id="rId9" w:history="1">
        <w:r w:rsidRPr="00710F48">
          <w:rPr>
            <w:rStyle w:val="Hipercze"/>
            <w:rFonts w:ascii="Arial" w:eastAsia="Arial Unicode MS" w:hAnsi="Arial" w:cs="Arial"/>
            <w:b/>
            <w:sz w:val="18"/>
            <w:szCs w:val="18"/>
          </w:rPr>
          <w:t>kipi@praca.gov.pl</w:t>
        </w:r>
      </w:hyperlink>
    </w:p>
    <w:p w:rsidR="00744EDE" w:rsidRPr="00710F48" w:rsidRDefault="00744EDE" w:rsidP="005F30ED">
      <w:pPr>
        <w:pStyle w:val="BodySingle"/>
        <w:pBdr>
          <w:bottom w:val="single" w:sz="6" w:space="0" w:color="auto"/>
        </w:pBdr>
        <w:tabs>
          <w:tab w:val="left" w:pos="1843"/>
          <w:tab w:val="left" w:pos="1985"/>
        </w:tabs>
        <w:rPr>
          <w:rFonts w:ascii="Arial" w:eastAsia="Arial Unicode MS" w:hAnsi="Arial" w:cs="Arial"/>
          <w:b/>
          <w:sz w:val="18"/>
          <w:szCs w:val="18"/>
        </w:rPr>
      </w:pPr>
      <w:r w:rsidRPr="00710F48">
        <w:rPr>
          <w:rFonts w:ascii="Arial" w:eastAsia="Arial Unicode MS" w:hAnsi="Arial" w:cs="Arial"/>
          <w:b/>
          <w:sz w:val="18"/>
          <w:szCs w:val="18"/>
        </w:rPr>
        <w:t xml:space="preserve">REGON 291147542, NIP 662-104-19-90, </w:t>
      </w:r>
      <w:r w:rsidRPr="00710F48">
        <w:rPr>
          <w:rFonts w:ascii="Arial" w:eastAsia="Arial Unicode MS" w:hAnsi="Arial" w:cs="Arial"/>
          <w:b/>
          <w:sz w:val="18"/>
          <w:szCs w:val="18"/>
          <w:lang w:val="en-US"/>
        </w:rPr>
        <w:t>tel. /041/ 35-726-40, tel/fax /041/ 35-752-88</w:t>
      </w:r>
    </w:p>
    <w:p w:rsidR="00744EDE" w:rsidRPr="00710F48" w:rsidRDefault="00744EDE" w:rsidP="005F30ED">
      <w:pPr>
        <w:pStyle w:val="BodySingle"/>
        <w:pBdr>
          <w:bottom w:val="single" w:sz="6" w:space="0" w:color="auto"/>
        </w:pBdr>
        <w:tabs>
          <w:tab w:val="left" w:pos="1843"/>
          <w:tab w:val="left" w:pos="1985"/>
        </w:tabs>
        <w:rPr>
          <w:rFonts w:ascii="Arial" w:eastAsia="Arial Unicode MS" w:hAnsi="Arial" w:cs="Arial"/>
          <w:b/>
          <w:sz w:val="18"/>
          <w:szCs w:val="18"/>
        </w:rPr>
      </w:pPr>
      <w:r w:rsidRPr="00710F48">
        <w:rPr>
          <w:rFonts w:ascii="Arial" w:eastAsia="Arial Unicode MS" w:hAnsi="Arial" w:cs="Arial"/>
          <w:b/>
          <w:sz w:val="18"/>
          <w:szCs w:val="18"/>
        </w:rPr>
        <w:t>GODZINY PRACY:  Poniedziałek 8:00 – 16:00,  Wtorek – Piątek     7:15 – 15:15</w:t>
      </w:r>
    </w:p>
    <w:p w:rsidR="00AA64F2" w:rsidRDefault="00AA64F2" w:rsidP="00C730B1">
      <w:pPr>
        <w:suppressAutoHyphens/>
        <w:spacing w:line="240" w:lineRule="exact"/>
        <w:rPr>
          <w:rFonts w:ascii="Arial" w:eastAsia="Arial Unicode MS" w:hAnsi="Arial" w:cs="Arial"/>
          <w:b/>
          <w:lang w:val="cs-CZ" w:eastAsia="ar-SA"/>
        </w:rPr>
      </w:pPr>
    </w:p>
    <w:p w:rsidR="008A70A1" w:rsidRPr="00710F48" w:rsidRDefault="008A70A1" w:rsidP="00C730B1">
      <w:pPr>
        <w:suppressAutoHyphens/>
        <w:spacing w:line="240" w:lineRule="exact"/>
        <w:rPr>
          <w:rFonts w:ascii="Arial" w:eastAsia="Arial Unicode MS" w:hAnsi="Arial" w:cs="Arial"/>
          <w:b/>
          <w:lang w:eastAsia="ar-SA"/>
        </w:rPr>
      </w:pPr>
      <w:r w:rsidRPr="00710F48">
        <w:rPr>
          <w:rFonts w:ascii="Arial" w:eastAsia="Arial Unicode MS" w:hAnsi="Arial" w:cs="Arial"/>
          <w:b/>
          <w:lang w:eastAsia="ar-SA"/>
        </w:rPr>
        <w:t>WNIOSKODAWCA</w:t>
      </w:r>
    </w:p>
    <w:p w:rsidR="008A70A1" w:rsidRPr="00710F48" w:rsidRDefault="008A70A1" w:rsidP="00C730B1">
      <w:pPr>
        <w:suppressAutoHyphens/>
        <w:spacing w:line="240" w:lineRule="exact"/>
        <w:rPr>
          <w:rFonts w:ascii="Arial" w:eastAsia="Arial Unicode MS" w:hAnsi="Arial" w:cs="Arial"/>
          <w:lang w:eastAsia="ar-SA"/>
        </w:rPr>
      </w:pPr>
    </w:p>
    <w:p w:rsidR="008A70A1" w:rsidRPr="00710F48" w:rsidRDefault="008A70A1" w:rsidP="00C730B1">
      <w:pPr>
        <w:suppressAutoHyphens/>
        <w:spacing w:line="240" w:lineRule="exact"/>
        <w:rPr>
          <w:rFonts w:ascii="Arial" w:eastAsia="Arial Unicode MS" w:hAnsi="Arial" w:cs="Arial"/>
          <w:lang w:eastAsia="ar-SA"/>
        </w:rPr>
      </w:pPr>
      <w:r w:rsidRPr="00710F48">
        <w:rPr>
          <w:rFonts w:ascii="Arial" w:eastAsia="Arial Unicode MS" w:hAnsi="Arial" w:cs="Arial"/>
          <w:lang w:eastAsia="ar-SA"/>
        </w:rPr>
        <w:t xml:space="preserve">..................................................................….                                           </w:t>
      </w:r>
    </w:p>
    <w:p w:rsidR="008A70A1" w:rsidRPr="00BC2271" w:rsidRDefault="008A70A1" w:rsidP="00C730B1">
      <w:pPr>
        <w:suppressAutoHyphens/>
        <w:spacing w:line="240" w:lineRule="exact"/>
        <w:rPr>
          <w:rFonts w:ascii="Arial" w:eastAsia="Arial Unicode MS" w:hAnsi="Arial" w:cs="Arial"/>
          <w:i/>
          <w:sz w:val="16"/>
          <w:szCs w:val="16"/>
          <w:lang w:eastAsia="ar-SA"/>
        </w:rPr>
      </w:pPr>
      <w:r w:rsidRPr="00BC2271">
        <w:rPr>
          <w:rFonts w:ascii="Arial" w:eastAsia="Arial Unicode MS" w:hAnsi="Arial" w:cs="Arial"/>
          <w:i/>
          <w:sz w:val="16"/>
          <w:szCs w:val="16"/>
          <w:lang w:eastAsia="ar-SA"/>
        </w:rPr>
        <w:t xml:space="preserve">  (imię i nazwisko)</w:t>
      </w:r>
    </w:p>
    <w:p w:rsidR="008A70A1" w:rsidRPr="00710F48" w:rsidRDefault="008A70A1" w:rsidP="00C730B1">
      <w:pPr>
        <w:suppressAutoHyphens/>
        <w:spacing w:line="240" w:lineRule="exact"/>
        <w:rPr>
          <w:rFonts w:ascii="Arial" w:eastAsia="Arial Unicode MS" w:hAnsi="Arial" w:cs="Arial"/>
          <w:lang w:eastAsia="ar-SA"/>
        </w:rPr>
      </w:pPr>
    </w:p>
    <w:p w:rsidR="008A70A1" w:rsidRPr="00710F48" w:rsidRDefault="008A70A1" w:rsidP="00C730B1">
      <w:pPr>
        <w:suppressAutoHyphens/>
        <w:spacing w:line="240" w:lineRule="exact"/>
        <w:rPr>
          <w:rFonts w:ascii="Arial" w:eastAsia="Arial Unicode MS" w:hAnsi="Arial" w:cs="Arial"/>
          <w:b/>
          <w:lang w:eastAsia="ar-SA"/>
        </w:rPr>
      </w:pPr>
      <w:r w:rsidRPr="00710F48">
        <w:rPr>
          <w:rFonts w:ascii="Arial" w:eastAsia="Arial Unicode MS" w:hAnsi="Arial" w:cs="Arial"/>
          <w:lang w:eastAsia="ar-SA"/>
        </w:rPr>
        <w:t>.........................................</w:t>
      </w:r>
      <w:r w:rsidR="009B4D66" w:rsidRPr="00710F48">
        <w:rPr>
          <w:rFonts w:ascii="Arial" w:eastAsia="Arial Unicode MS" w:hAnsi="Arial" w:cs="Arial"/>
          <w:lang w:eastAsia="ar-SA"/>
        </w:rPr>
        <w:t>.............................</w:t>
      </w:r>
    </w:p>
    <w:p w:rsidR="008A70A1" w:rsidRPr="00BC2271" w:rsidRDefault="008A70A1" w:rsidP="00C730B1">
      <w:pPr>
        <w:suppressAutoHyphens/>
        <w:spacing w:line="240" w:lineRule="exact"/>
        <w:rPr>
          <w:rFonts w:ascii="Arial" w:eastAsia="Arial Unicode MS" w:hAnsi="Arial" w:cs="Arial"/>
          <w:i/>
          <w:sz w:val="16"/>
          <w:szCs w:val="16"/>
          <w:lang w:eastAsia="ar-SA"/>
        </w:rPr>
      </w:pPr>
      <w:r w:rsidRPr="00BC2271">
        <w:rPr>
          <w:rFonts w:ascii="Arial" w:eastAsia="Arial Unicode MS" w:hAnsi="Arial" w:cs="Arial"/>
          <w:i/>
          <w:sz w:val="16"/>
          <w:szCs w:val="16"/>
          <w:lang w:eastAsia="ar-SA"/>
        </w:rPr>
        <w:t xml:space="preserve">  (adres zamieszkania)                                                                           </w:t>
      </w:r>
    </w:p>
    <w:p w:rsidR="008A70A1" w:rsidRPr="00710F48" w:rsidRDefault="008A70A1" w:rsidP="00C730B1">
      <w:pPr>
        <w:suppressAutoHyphens/>
        <w:spacing w:line="240" w:lineRule="exact"/>
        <w:rPr>
          <w:rFonts w:ascii="Arial" w:eastAsia="Arial Unicode MS" w:hAnsi="Arial" w:cs="Arial"/>
          <w:sz w:val="18"/>
          <w:szCs w:val="18"/>
          <w:lang w:eastAsia="ar-SA"/>
        </w:rPr>
      </w:pPr>
    </w:p>
    <w:p w:rsidR="0022201F" w:rsidRDefault="008A70A1" w:rsidP="00C730B1">
      <w:pPr>
        <w:spacing w:line="240" w:lineRule="exact"/>
        <w:rPr>
          <w:rFonts w:ascii="Arial" w:eastAsia="Arial Unicode MS" w:hAnsi="Arial" w:cs="Arial"/>
          <w:lang w:eastAsia="ar-SA"/>
        </w:rPr>
      </w:pPr>
      <w:r w:rsidRPr="00710F48">
        <w:rPr>
          <w:rFonts w:ascii="Arial" w:eastAsia="Arial Unicode MS" w:hAnsi="Arial" w:cs="Arial"/>
          <w:lang w:eastAsia="ar-SA"/>
        </w:rPr>
        <w:t>…………………………………………………</w:t>
      </w:r>
    </w:p>
    <w:p w:rsidR="0022201F" w:rsidRPr="00BC2271" w:rsidRDefault="00BC2271" w:rsidP="00C730B1">
      <w:pPr>
        <w:spacing w:line="240" w:lineRule="exact"/>
        <w:rPr>
          <w:rFonts w:ascii="Arial" w:eastAsia="Arial Unicode MS" w:hAnsi="Arial" w:cs="Arial"/>
          <w:i/>
          <w:lang w:eastAsia="ar-SA"/>
        </w:rPr>
      </w:pPr>
      <w:r w:rsidRPr="00BC2271">
        <w:rPr>
          <w:rFonts w:ascii="Arial" w:eastAsia="Arial Unicode MS" w:hAnsi="Arial" w:cs="Arial"/>
          <w:i/>
          <w:sz w:val="16"/>
          <w:szCs w:val="16"/>
          <w:lang w:eastAsia="ar-SA"/>
        </w:rPr>
        <w:t xml:space="preserve">  (telefon kontaktowy)</w:t>
      </w:r>
    </w:p>
    <w:p w:rsidR="0008238D" w:rsidRPr="00B75CCE" w:rsidRDefault="0008238D" w:rsidP="00B75CCE">
      <w:pPr>
        <w:spacing w:line="240" w:lineRule="exact"/>
        <w:ind w:left="6120" w:hanging="720"/>
        <w:rPr>
          <w:rFonts w:ascii="Arial Narrow" w:eastAsia="Arial Unicode MS" w:hAnsi="Arial Narrow" w:cs="Arial"/>
          <w:b/>
          <w:i/>
        </w:rPr>
      </w:pPr>
      <w:r w:rsidRPr="00B75CCE">
        <w:rPr>
          <w:rFonts w:ascii="Arial Narrow" w:eastAsia="Arial Unicode MS" w:hAnsi="Arial Narrow" w:cs="Arial"/>
          <w:b/>
          <w:i/>
        </w:rPr>
        <w:t>Starosta Pińczowski</w:t>
      </w:r>
      <w:r w:rsidR="00926DBC">
        <w:rPr>
          <w:rFonts w:ascii="Arial Narrow" w:eastAsia="Arial Unicode MS" w:hAnsi="Arial Narrow" w:cs="Arial"/>
          <w:b/>
          <w:i/>
        </w:rPr>
        <w:t xml:space="preserve"> </w:t>
      </w:r>
      <w:r w:rsidRPr="00B75CCE">
        <w:rPr>
          <w:rFonts w:ascii="Arial Narrow" w:eastAsia="Arial Unicode MS" w:hAnsi="Arial Narrow" w:cs="Arial"/>
          <w:b/>
          <w:i/>
        </w:rPr>
        <w:t>reprezentowany przez</w:t>
      </w:r>
    </w:p>
    <w:p w:rsidR="00B75CCE" w:rsidRDefault="0008238D" w:rsidP="00B75CCE">
      <w:pPr>
        <w:spacing w:line="240" w:lineRule="exact"/>
        <w:ind w:left="6120" w:hanging="720"/>
        <w:rPr>
          <w:rFonts w:ascii="Arial Narrow" w:eastAsia="Arial Unicode MS" w:hAnsi="Arial Narrow" w:cs="Arial"/>
          <w:b/>
          <w:i/>
        </w:rPr>
      </w:pPr>
      <w:r w:rsidRPr="00B75CCE">
        <w:rPr>
          <w:rFonts w:ascii="Arial Narrow" w:eastAsia="Arial Unicode MS" w:hAnsi="Arial Narrow" w:cs="Arial"/>
          <w:b/>
          <w:i/>
        </w:rPr>
        <w:t>Dyrektora</w:t>
      </w:r>
      <w:r w:rsidR="00926DBC">
        <w:rPr>
          <w:rFonts w:ascii="Arial Narrow" w:eastAsia="Arial Unicode MS" w:hAnsi="Arial Narrow" w:cs="Arial"/>
          <w:b/>
          <w:i/>
        </w:rPr>
        <w:t xml:space="preserve"> </w:t>
      </w:r>
      <w:r w:rsidRPr="00B75CCE">
        <w:rPr>
          <w:rFonts w:ascii="Arial Narrow" w:eastAsia="Arial Unicode MS" w:hAnsi="Arial Narrow" w:cs="Arial"/>
          <w:b/>
          <w:i/>
        </w:rPr>
        <w:t>Powiatowego Urzędu Pracy</w:t>
      </w:r>
    </w:p>
    <w:p w:rsidR="0008238D" w:rsidRPr="00B75CCE" w:rsidRDefault="00C730B1" w:rsidP="00B75CCE">
      <w:pPr>
        <w:spacing w:line="240" w:lineRule="exact"/>
        <w:ind w:left="6120" w:hanging="720"/>
        <w:rPr>
          <w:rFonts w:ascii="Arial Narrow" w:eastAsia="Arial Unicode MS" w:hAnsi="Arial Narrow" w:cs="Arial"/>
          <w:b/>
          <w:i/>
        </w:rPr>
      </w:pPr>
      <w:r w:rsidRPr="00B75CCE">
        <w:rPr>
          <w:rFonts w:ascii="Arial Narrow" w:eastAsia="Arial Unicode MS" w:hAnsi="Arial Narrow" w:cs="Arial"/>
          <w:b/>
          <w:i/>
        </w:rPr>
        <w:t>w</w:t>
      </w:r>
      <w:r w:rsidR="0008238D" w:rsidRPr="00B75CCE">
        <w:rPr>
          <w:rFonts w:ascii="Arial Narrow" w:eastAsia="Arial Unicode MS" w:hAnsi="Arial Narrow" w:cs="Arial"/>
          <w:b/>
          <w:i/>
        </w:rPr>
        <w:t xml:space="preserve"> Pińczowie</w:t>
      </w:r>
    </w:p>
    <w:p w:rsidR="0008238D" w:rsidRPr="00710F48" w:rsidRDefault="0008238D" w:rsidP="00710F48">
      <w:pPr>
        <w:spacing w:line="240" w:lineRule="exact"/>
        <w:rPr>
          <w:rFonts w:ascii="Arial" w:eastAsia="Arial Unicode MS" w:hAnsi="Arial" w:cs="Arial"/>
          <w:sz w:val="16"/>
          <w:szCs w:val="16"/>
        </w:rPr>
      </w:pPr>
    </w:p>
    <w:p w:rsidR="0008238D" w:rsidRPr="00710F48" w:rsidRDefault="0008238D" w:rsidP="00AB4C85">
      <w:pPr>
        <w:keepNext/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  <w:r w:rsidRPr="00710F48">
        <w:rPr>
          <w:rFonts w:ascii="Arial" w:eastAsia="Arial Unicode MS" w:hAnsi="Arial" w:cs="Arial"/>
          <w:b/>
          <w:bCs/>
          <w:sz w:val="28"/>
          <w:szCs w:val="28"/>
          <w:u w:val="single"/>
        </w:rPr>
        <w:t>W N I O S E K</w:t>
      </w:r>
    </w:p>
    <w:p w:rsidR="0008238D" w:rsidRPr="00710F48" w:rsidRDefault="0008238D" w:rsidP="00AB4C85">
      <w:pPr>
        <w:keepNext/>
        <w:spacing w:line="276" w:lineRule="auto"/>
        <w:jc w:val="center"/>
        <w:outlineLvl w:val="1"/>
        <w:rPr>
          <w:rFonts w:ascii="Arial" w:eastAsia="Arial Unicode MS" w:hAnsi="Arial" w:cs="Arial"/>
          <w:b/>
          <w:bCs/>
          <w:sz w:val="28"/>
          <w:szCs w:val="28"/>
        </w:rPr>
      </w:pPr>
      <w:r w:rsidRPr="00710F48">
        <w:rPr>
          <w:rFonts w:ascii="Arial" w:eastAsia="Arial Unicode MS" w:hAnsi="Arial" w:cs="Arial"/>
          <w:b/>
          <w:bCs/>
          <w:sz w:val="28"/>
          <w:szCs w:val="28"/>
        </w:rPr>
        <w:t>O PRZYZNANIE JEDNORAZOWO ŚRODKÓW Z FUNDUSZU PRACY NA PODJĘCIE DZIAŁALNOŚCI GOSPODARCZEJ</w:t>
      </w:r>
    </w:p>
    <w:p w:rsidR="00AB4C85" w:rsidRPr="00710F48" w:rsidRDefault="00AB4C85" w:rsidP="009B4D66">
      <w:pPr>
        <w:jc w:val="both"/>
        <w:rPr>
          <w:rFonts w:ascii="Arial" w:eastAsia="Arial Unicode MS" w:hAnsi="Arial" w:cs="Arial"/>
          <w:sz w:val="16"/>
          <w:szCs w:val="16"/>
        </w:rPr>
      </w:pPr>
    </w:p>
    <w:p w:rsidR="00F57AE5" w:rsidRPr="00F57AE5" w:rsidRDefault="00F57AE5" w:rsidP="00F57AE5">
      <w:pPr>
        <w:jc w:val="center"/>
        <w:rPr>
          <w:rFonts w:ascii="Arial" w:eastAsia="Arial Unicode MS" w:hAnsi="Arial" w:cs="Arial"/>
          <w:sz w:val="16"/>
          <w:szCs w:val="16"/>
        </w:rPr>
      </w:pPr>
      <w:r w:rsidRPr="00F57AE5">
        <w:rPr>
          <w:rFonts w:ascii="Arial" w:eastAsia="Arial Unicode MS" w:hAnsi="Arial" w:cs="Arial"/>
          <w:sz w:val="16"/>
          <w:szCs w:val="16"/>
        </w:rPr>
        <w:t>na zasadach określonych w :</w:t>
      </w:r>
    </w:p>
    <w:p w:rsidR="00F57AE5" w:rsidRPr="00F57AE5" w:rsidRDefault="00F57AE5" w:rsidP="00F57AE5">
      <w:pPr>
        <w:jc w:val="center"/>
        <w:rPr>
          <w:rFonts w:ascii="Arial" w:eastAsia="Arial Unicode MS" w:hAnsi="Arial" w:cs="Arial"/>
          <w:sz w:val="16"/>
          <w:szCs w:val="16"/>
        </w:rPr>
      </w:pPr>
    </w:p>
    <w:p w:rsidR="00926DBC" w:rsidRPr="00926DBC" w:rsidRDefault="00926DBC" w:rsidP="00926DBC">
      <w:pPr>
        <w:pStyle w:val="Wniosekprzepisy"/>
        <w:numPr>
          <w:ilvl w:val="0"/>
          <w:numId w:val="35"/>
        </w:numPr>
        <w:tabs>
          <w:tab w:val="clear" w:pos="720"/>
        </w:tabs>
        <w:ind w:left="360"/>
        <w:rPr>
          <w:rFonts w:ascii="Arial Narrow" w:hAnsi="Arial Narrow" w:cs="Times New Roman"/>
          <w:sz w:val="16"/>
          <w:szCs w:val="16"/>
        </w:rPr>
      </w:pPr>
      <w:r w:rsidRPr="00926DBC">
        <w:rPr>
          <w:rFonts w:ascii="Arial Narrow" w:hAnsi="Arial Narrow" w:cs="Times New Roman"/>
          <w:sz w:val="16"/>
          <w:szCs w:val="16"/>
        </w:rPr>
        <w:t>ustawie z dnia 20 marca 2025 r. o rynku pracy i służbach zatrudnienia  ( Dz. U. z 2025  r. poz.620 ),</w:t>
      </w:r>
    </w:p>
    <w:p w:rsidR="00926DBC" w:rsidRPr="00926DBC" w:rsidRDefault="00926DBC" w:rsidP="00926DBC">
      <w:pPr>
        <w:pStyle w:val="Wniosekprzepisy"/>
        <w:numPr>
          <w:ilvl w:val="0"/>
          <w:numId w:val="35"/>
        </w:numPr>
        <w:tabs>
          <w:tab w:val="clear" w:pos="720"/>
        </w:tabs>
        <w:ind w:left="360"/>
        <w:rPr>
          <w:rFonts w:ascii="Arial Narrow" w:hAnsi="Arial Narrow" w:cs="Times New Roman"/>
          <w:sz w:val="16"/>
          <w:szCs w:val="16"/>
        </w:rPr>
      </w:pPr>
      <w:r w:rsidRPr="00926DBC">
        <w:rPr>
          <w:rFonts w:ascii="Arial Narrow" w:hAnsi="Arial Narrow" w:cs="Times New Roman"/>
          <w:sz w:val="16"/>
          <w:szCs w:val="16"/>
        </w:rPr>
        <w:t xml:space="preserve">ustawie z dnia 30 kwietnia 2004 r. o postępowaniu w sprawach dotyczących pomocy publicznej (t.j. Dz. U. 2023 r., </w:t>
      </w:r>
      <w:r w:rsidRPr="00926DBC">
        <w:rPr>
          <w:rFonts w:ascii="Arial Narrow" w:hAnsi="Arial Narrow" w:cs="Times New Roman"/>
          <w:sz w:val="16"/>
          <w:szCs w:val="16"/>
        </w:rPr>
        <w:br/>
        <w:t xml:space="preserve">poz. 702 ze zm.), </w:t>
      </w:r>
    </w:p>
    <w:p w:rsidR="00926DBC" w:rsidRPr="00926DBC" w:rsidRDefault="00926DBC" w:rsidP="00926DBC">
      <w:pPr>
        <w:pStyle w:val="Wniosekprzepisy"/>
        <w:numPr>
          <w:ilvl w:val="0"/>
          <w:numId w:val="35"/>
        </w:numPr>
        <w:tabs>
          <w:tab w:val="clear" w:pos="720"/>
          <w:tab w:val="num" w:pos="360"/>
        </w:tabs>
        <w:ind w:left="360"/>
        <w:rPr>
          <w:rStyle w:val="Uwydatnienie"/>
          <w:rFonts w:ascii="Arial Narrow" w:hAnsi="Arial Narrow"/>
          <w:i w:val="0"/>
          <w:iCs w:val="0"/>
          <w:sz w:val="16"/>
          <w:szCs w:val="16"/>
        </w:rPr>
      </w:pPr>
      <w:r w:rsidRPr="00926DBC">
        <w:rPr>
          <w:rFonts w:ascii="Arial Narrow" w:hAnsi="Arial Narrow" w:cs="Times New Roman"/>
          <w:sz w:val="16"/>
          <w:szCs w:val="16"/>
        </w:rPr>
        <w:t>rozporządzeniu Komisji (UE) Nr 2023/2831 z dnia 13 grudnia 2023 r. w sprawie stosowania art. 107 i 108 Traktatu o funkcjonowaniu Unii Europejskiej do pomocy de minimis (D.</w:t>
      </w:r>
      <w:r w:rsidR="00E92EE6">
        <w:rPr>
          <w:rFonts w:ascii="Arial Narrow" w:hAnsi="Arial Narrow" w:cs="Times New Roman"/>
          <w:sz w:val="16"/>
          <w:szCs w:val="16"/>
        </w:rPr>
        <w:t xml:space="preserve"> </w:t>
      </w:r>
      <w:r w:rsidRPr="00926DBC">
        <w:rPr>
          <w:rFonts w:ascii="Arial Narrow" w:hAnsi="Arial Narrow" w:cs="Times New Roman"/>
          <w:sz w:val="16"/>
          <w:szCs w:val="16"/>
        </w:rPr>
        <w:t>Urz. UE. L. 2831 z 15.12.2023 r. )</w:t>
      </w:r>
    </w:p>
    <w:p w:rsidR="00926DBC" w:rsidRPr="00926DBC" w:rsidRDefault="00926DBC" w:rsidP="00926DBC">
      <w:pPr>
        <w:pStyle w:val="Wniosekprzepisy"/>
        <w:numPr>
          <w:ilvl w:val="0"/>
          <w:numId w:val="35"/>
        </w:numPr>
        <w:tabs>
          <w:tab w:val="clear" w:pos="720"/>
          <w:tab w:val="num" w:pos="360"/>
        </w:tabs>
        <w:ind w:left="360"/>
        <w:rPr>
          <w:rFonts w:ascii="Arial Narrow" w:hAnsi="Arial Narrow" w:cs="Times New Roman"/>
          <w:sz w:val="16"/>
          <w:szCs w:val="16"/>
        </w:rPr>
      </w:pPr>
      <w:r w:rsidRPr="00926DBC">
        <w:rPr>
          <w:rFonts w:ascii="Arial Narrow" w:hAnsi="Arial Narrow" w:cs="Times New Roman"/>
          <w:sz w:val="16"/>
          <w:szCs w:val="16"/>
        </w:rPr>
        <w:t>rozporządzeniu Ministra, Rodziny, Pracy i Polityki Społecznej z dnia 14 lipca 2017 r. w sprawie dokonywania z Funduszu Pracy refundacji kosztów wyposażenia lub doposażenia stanowiska pracy oraz przyznawania środków na podjęcie działalności gospodarczej  (Dz. U. z 2022 r. poz. 243 ze zm.).</w:t>
      </w:r>
    </w:p>
    <w:p w:rsidR="00926DBC" w:rsidRPr="00926DBC" w:rsidRDefault="00926DBC" w:rsidP="00926DBC">
      <w:pPr>
        <w:pStyle w:val="Wniosekprzepisy"/>
        <w:numPr>
          <w:ilvl w:val="0"/>
          <w:numId w:val="35"/>
        </w:numPr>
        <w:tabs>
          <w:tab w:val="clear" w:pos="720"/>
          <w:tab w:val="num" w:pos="360"/>
        </w:tabs>
        <w:ind w:left="360"/>
        <w:rPr>
          <w:rFonts w:ascii="Arial Narrow" w:hAnsi="Arial Narrow" w:cs="Times New Roman"/>
          <w:sz w:val="16"/>
          <w:szCs w:val="16"/>
        </w:rPr>
      </w:pPr>
      <w:r w:rsidRPr="00926DBC">
        <w:rPr>
          <w:rFonts w:ascii="Arial Narrow" w:hAnsi="Arial Narrow"/>
          <w:sz w:val="16"/>
          <w:szCs w:val="16"/>
        </w:rPr>
        <w:t>rozporządzenie Ministra Rodziny, Pracy i Polityki Społecznej z dnia 17 lipca 2024 r. zmieniające rozporządzenie w sprawie dokonywania  Funduszu Pracy refundacji kosztów wyposażenia lub doposażenia stanowiska pracy oraz przyznawania środków na podjęcie działalności gospodarczej (Dz. U. 2024 r. poz.1100 ze zm.).</w:t>
      </w:r>
    </w:p>
    <w:p w:rsidR="00926DBC" w:rsidRPr="00926DBC" w:rsidRDefault="00926DBC" w:rsidP="00926DBC">
      <w:pPr>
        <w:pStyle w:val="Wniosekprzepisy"/>
        <w:numPr>
          <w:ilvl w:val="0"/>
          <w:numId w:val="35"/>
        </w:numPr>
        <w:tabs>
          <w:tab w:val="clear" w:pos="720"/>
          <w:tab w:val="num" w:pos="360"/>
        </w:tabs>
        <w:ind w:left="360"/>
        <w:rPr>
          <w:rFonts w:ascii="Arial Narrow" w:hAnsi="Arial Narrow" w:cs="Times New Roman"/>
          <w:sz w:val="16"/>
          <w:szCs w:val="16"/>
        </w:rPr>
      </w:pPr>
      <w:r w:rsidRPr="00926DBC">
        <w:rPr>
          <w:rFonts w:ascii="Arial Narrow" w:hAnsi="Arial Narrow" w:cs="Times New Roman"/>
          <w:sz w:val="16"/>
          <w:szCs w:val="16"/>
        </w:rPr>
        <w:t xml:space="preserve">rozporządzeniu Rady Ministrów z dnia 29 marca 2010 r. w sprawie zakresu informacji przedstawianych przez podmiot ubiegający się </w:t>
      </w:r>
      <w:r w:rsidRPr="00926DBC">
        <w:rPr>
          <w:rFonts w:ascii="Arial Narrow" w:hAnsi="Arial Narrow" w:cs="Times New Roman"/>
          <w:sz w:val="16"/>
          <w:szCs w:val="16"/>
        </w:rPr>
        <w:br/>
        <w:t xml:space="preserve">o pomoc </w:t>
      </w:r>
      <w:r w:rsidRPr="00926DBC">
        <w:rPr>
          <w:rFonts w:ascii="Arial Narrow" w:hAnsi="Arial Narrow" w:cs="Times New Roman"/>
          <w:i/>
          <w:iCs/>
          <w:sz w:val="16"/>
          <w:szCs w:val="16"/>
        </w:rPr>
        <w:t xml:space="preserve">de minimis </w:t>
      </w:r>
      <w:r w:rsidRPr="00926DBC">
        <w:rPr>
          <w:rFonts w:ascii="Arial Narrow" w:hAnsi="Arial Narrow" w:cs="Times New Roman"/>
          <w:sz w:val="16"/>
          <w:szCs w:val="16"/>
        </w:rPr>
        <w:t>(Dz. U. z 2024 r. poz. 40 ze zm.).</w:t>
      </w:r>
    </w:p>
    <w:p w:rsidR="009B4D66" w:rsidRPr="00926DBC" w:rsidRDefault="009B4D66" w:rsidP="00926DBC">
      <w:pPr>
        <w:rPr>
          <w:rFonts w:ascii="Arial Narrow" w:eastAsia="Arial Unicode MS" w:hAnsi="Arial Narrow" w:cs="Arial"/>
          <w:b/>
          <w:color w:val="006666"/>
          <w:sz w:val="16"/>
          <w:szCs w:val="16"/>
          <w:u w:val="single"/>
        </w:rPr>
      </w:pPr>
      <w:r w:rsidRPr="00926DBC">
        <w:rPr>
          <w:rFonts w:ascii="Arial Narrow" w:eastAsia="Arial Unicode MS" w:hAnsi="Arial Narrow" w:cs="Arial"/>
          <w:b/>
          <w:color w:val="006666"/>
          <w:sz w:val="16"/>
          <w:szCs w:val="16"/>
          <w:u w:val="single"/>
        </w:rPr>
        <w:t>UWAGA</w:t>
      </w:r>
    </w:p>
    <w:p w:rsidR="009B4D66" w:rsidRPr="00926DBC" w:rsidRDefault="009B4D66" w:rsidP="00926D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eastAsia="Arial Unicode MS" w:hAnsi="Arial Narrow" w:cs="Arial"/>
          <w:b/>
          <w:color w:val="006666"/>
          <w:sz w:val="16"/>
          <w:szCs w:val="16"/>
        </w:rPr>
      </w:pPr>
      <w:r w:rsidRPr="00926DBC">
        <w:rPr>
          <w:rFonts w:ascii="Arial Narrow" w:eastAsia="Arial Unicode MS" w:hAnsi="Arial Narrow" w:cs="Arial"/>
          <w:b/>
          <w:color w:val="006666"/>
          <w:sz w:val="16"/>
          <w:szCs w:val="16"/>
        </w:rPr>
        <w:t>W celu właściwego wypełnienia wniosku, prosimy o staranne jego przeczytanie.</w:t>
      </w:r>
    </w:p>
    <w:p w:rsidR="009B4D66" w:rsidRPr="00926DBC" w:rsidRDefault="009B4D66" w:rsidP="00926D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eastAsia="Arial Unicode MS" w:hAnsi="Arial Narrow" w:cs="Arial"/>
          <w:b/>
          <w:color w:val="006666"/>
          <w:sz w:val="16"/>
          <w:szCs w:val="16"/>
        </w:rPr>
      </w:pPr>
      <w:r w:rsidRPr="00926DBC">
        <w:rPr>
          <w:rFonts w:ascii="Arial Narrow" w:eastAsia="Arial Unicode MS" w:hAnsi="Arial Narrow" w:cs="Arial"/>
          <w:b/>
          <w:color w:val="006666"/>
          <w:sz w:val="16"/>
          <w:szCs w:val="16"/>
        </w:rPr>
        <w:t>Wniosek obejmuje zestaw zagadnień, których znajomość jest niezbędna do przeprowadzenia kompleksowej analizy przedsięwzięcia, co pozwoli</w:t>
      </w:r>
      <w:r w:rsidR="00926DBC">
        <w:rPr>
          <w:rFonts w:ascii="Arial Narrow" w:eastAsia="Arial Unicode MS" w:hAnsi="Arial Narrow" w:cs="Arial"/>
          <w:b/>
          <w:color w:val="006666"/>
          <w:sz w:val="16"/>
          <w:szCs w:val="16"/>
        </w:rPr>
        <w:t xml:space="preserve"> </w:t>
      </w:r>
      <w:r w:rsidRPr="00926DBC">
        <w:rPr>
          <w:rFonts w:ascii="Arial Narrow" w:eastAsia="Arial Unicode MS" w:hAnsi="Arial Narrow" w:cs="Arial"/>
          <w:b/>
          <w:color w:val="006666"/>
          <w:sz w:val="16"/>
          <w:szCs w:val="16"/>
        </w:rPr>
        <w:t>Dyrektorowi Powiatowego Urzędu Pracy w</w:t>
      </w:r>
      <w:r w:rsidR="0027026F" w:rsidRPr="00926DBC">
        <w:rPr>
          <w:rFonts w:ascii="Arial Narrow" w:eastAsia="Arial Unicode MS" w:hAnsi="Arial Narrow" w:cs="Arial"/>
          <w:b/>
          <w:color w:val="006666"/>
          <w:sz w:val="16"/>
          <w:szCs w:val="16"/>
        </w:rPr>
        <w:t xml:space="preserve"> Pińczowie</w:t>
      </w:r>
      <w:r w:rsidRPr="00926DBC">
        <w:rPr>
          <w:rFonts w:ascii="Arial Narrow" w:eastAsia="Arial Unicode MS" w:hAnsi="Arial Narrow" w:cs="Arial"/>
          <w:b/>
          <w:color w:val="006666"/>
          <w:sz w:val="16"/>
          <w:szCs w:val="16"/>
        </w:rPr>
        <w:t xml:space="preserve"> zająć właściwe stanowisko. Prosimy o dołożenie wszelkich starań, aby precyzyjnie wypełnić wniosek. Tylko wtedy będzie możliwa prawidłowa ocena planowanego przez Państwa przedsięwzięcia i pomoc w jego realizacji.</w:t>
      </w:r>
    </w:p>
    <w:p w:rsidR="009B4D66" w:rsidRPr="00926DBC" w:rsidRDefault="009B4D66" w:rsidP="00926D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eastAsia="Arial Unicode MS" w:hAnsi="Arial Narrow" w:cs="Arial"/>
          <w:b/>
          <w:color w:val="006666"/>
          <w:sz w:val="16"/>
          <w:szCs w:val="16"/>
        </w:rPr>
      </w:pPr>
      <w:r w:rsidRPr="00926DBC">
        <w:rPr>
          <w:rFonts w:ascii="Arial Narrow" w:eastAsia="Arial Unicode MS" w:hAnsi="Arial Narrow" w:cs="Arial"/>
          <w:b/>
          <w:color w:val="006666"/>
          <w:sz w:val="16"/>
          <w:szCs w:val="16"/>
        </w:rPr>
        <w:t>Niedopuszczalne jest jakiekolwiek modyfikowanie i usuwanie elementów wniosku – dopuszcza się wyłącznie dodawanie stron, rozszerzanie rubryk wynikające z objętości treści.</w:t>
      </w:r>
    </w:p>
    <w:p w:rsidR="009B4D66" w:rsidRPr="00926DBC" w:rsidRDefault="009B4D66" w:rsidP="00926D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ascii="Arial Narrow" w:eastAsia="Arial Unicode MS" w:hAnsi="Arial Narrow" w:cs="Arial"/>
          <w:b/>
          <w:bCs/>
          <w:iCs/>
          <w:color w:val="006666"/>
          <w:sz w:val="16"/>
          <w:szCs w:val="16"/>
        </w:rPr>
      </w:pPr>
      <w:r w:rsidRPr="00926DBC">
        <w:rPr>
          <w:rFonts w:ascii="Arial Narrow" w:eastAsia="Arial Unicode MS" w:hAnsi="Arial Narrow" w:cs="Arial"/>
          <w:b/>
          <w:color w:val="006666"/>
          <w:sz w:val="16"/>
          <w:szCs w:val="16"/>
        </w:rPr>
        <w:t>Wniosek należy wypełnić czytelnie, a</w:t>
      </w:r>
      <w:r w:rsidRPr="00926DBC">
        <w:rPr>
          <w:rFonts w:ascii="Arial Narrow" w:eastAsia="Arial Unicode MS" w:hAnsi="Arial Narrow" w:cs="Arial"/>
          <w:b/>
          <w:bCs/>
          <w:iCs/>
          <w:color w:val="006666"/>
          <w:sz w:val="16"/>
          <w:szCs w:val="16"/>
        </w:rPr>
        <w:t xml:space="preserve"> każdą poprawkę nanosić poprzez skreślenie i zaparafowanie zmian.</w:t>
      </w:r>
      <w:r w:rsidRPr="00926DBC">
        <w:rPr>
          <w:rFonts w:ascii="Arial Narrow" w:eastAsia="Arial Unicode MS" w:hAnsi="Arial Narrow" w:cs="Arial"/>
          <w:b/>
          <w:color w:val="006666"/>
          <w:sz w:val="16"/>
          <w:szCs w:val="16"/>
        </w:rPr>
        <w:t xml:space="preserve"> Wnioskodawca udziela odpowiedzi na każdy punkt we wniosku, a jeżeli informacje zawarte w punkcie nie dotyczą Wnioskodawcy należy wpisać „nie dotyczy”, „brak” lub „nie posiadam”.</w:t>
      </w:r>
    </w:p>
    <w:p w:rsidR="00926DBC" w:rsidRPr="00926DBC" w:rsidRDefault="007C3FE8" w:rsidP="00926D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jc w:val="both"/>
        <w:rPr>
          <w:rFonts w:ascii="Arial Narrow" w:hAnsi="Arial Narrow"/>
          <w:b/>
          <w:color w:val="006666"/>
          <w:sz w:val="16"/>
          <w:szCs w:val="16"/>
        </w:rPr>
      </w:pPr>
      <w:r w:rsidRPr="00926DBC">
        <w:rPr>
          <w:rFonts w:ascii="Arial Narrow" w:eastAsia="Arial Unicode MS" w:hAnsi="Arial Narrow" w:cs="Arial"/>
          <w:b/>
          <w:color w:val="006666"/>
          <w:sz w:val="16"/>
          <w:szCs w:val="16"/>
        </w:rPr>
        <w:t>Wniosek niekompletny i nieprawidłowo sporządzony nie będzie rozpatrywany.</w:t>
      </w:r>
      <w:r w:rsidR="00926DBC" w:rsidRPr="00926DBC">
        <w:rPr>
          <w:rFonts w:ascii="Arial Narrow" w:eastAsia="Arial Unicode MS" w:hAnsi="Arial Narrow" w:cs="Arial"/>
          <w:b/>
          <w:color w:val="006666"/>
          <w:sz w:val="16"/>
          <w:szCs w:val="16"/>
        </w:rPr>
        <w:t xml:space="preserve"> </w:t>
      </w:r>
      <w:r w:rsidR="009B4D66" w:rsidRPr="00926DBC">
        <w:rPr>
          <w:rFonts w:ascii="Arial Narrow" w:eastAsia="Arial Unicode MS" w:hAnsi="Arial Narrow" w:cs="Arial"/>
          <w:b/>
          <w:color w:val="006666"/>
          <w:sz w:val="16"/>
          <w:szCs w:val="16"/>
        </w:rPr>
        <w:t xml:space="preserve">Sam fakt złożenia wniosku nie gwarantuje przyznania środków finansowych. </w:t>
      </w:r>
      <w:r w:rsidR="00926DBC" w:rsidRPr="00926DBC">
        <w:rPr>
          <w:rFonts w:ascii="Arial Narrow" w:eastAsia="Arial Unicode MS" w:hAnsi="Arial Narrow" w:cs="Arial"/>
          <w:b/>
          <w:color w:val="006666"/>
          <w:sz w:val="16"/>
          <w:szCs w:val="16"/>
        </w:rPr>
        <w:t>W</w:t>
      </w:r>
      <w:r w:rsidR="00926DBC" w:rsidRPr="00926DBC">
        <w:rPr>
          <w:rFonts w:ascii="Arial Narrow" w:hAnsi="Arial Narrow"/>
          <w:b/>
          <w:color w:val="006666"/>
          <w:sz w:val="16"/>
          <w:szCs w:val="16"/>
        </w:rPr>
        <w:t xml:space="preserve"> przypadku negatywnego rozpatrzenia wniosku Wnioskodawcy nie przysługuje odwołanie. Złożony wniosek wraz z dokumentacją nie podlega zwrotowi.</w:t>
      </w:r>
    </w:p>
    <w:p w:rsidR="009B4D66" w:rsidRPr="00926DBC" w:rsidRDefault="009B4D66" w:rsidP="00926D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eastAsia="Arial Unicode MS" w:hAnsi="Arial Narrow" w:cs="Arial"/>
          <w:b/>
          <w:color w:val="006666"/>
          <w:sz w:val="16"/>
          <w:szCs w:val="16"/>
        </w:rPr>
      </w:pPr>
    </w:p>
    <w:p w:rsidR="009B4D66" w:rsidRPr="00926DBC" w:rsidRDefault="009B4D66" w:rsidP="00926D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eastAsia="Arial Unicode MS" w:hAnsi="Arial Narrow" w:cs="Arial"/>
          <w:b/>
          <w:color w:val="006666"/>
          <w:sz w:val="16"/>
          <w:szCs w:val="16"/>
          <w:u w:val="single"/>
        </w:rPr>
      </w:pPr>
      <w:r w:rsidRPr="00926DBC">
        <w:rPr>
          <w:rFonts w:ascii="Arial Narrow" w:eastAsia="Arial Unicode MS" w:hAnsi="Arial Narrow" w:cs="Arial"/>
          <w:b/>
          <w:color w:val="006666"/>
          <w:sz w:val="16"/>
          <w:szCs w:val="16"/>
          <w:u w:val="single"/>
        </w:rPr>
        <w:t>Złożenie wniosku nie zwalnia z obowiązku stawiania się na obowiązkowe wizyty w Urzędzie w wyznaczonych terminach.</w:t>
      </w:r>
    </w:p>
    <w:p w:rsidR="009B4D66" w:rsidRPr="00926DBC" w:rsidRDefault="009B4D66" w:rsidP="00926D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eastAsia="Arial Unicode MS" w:hAnsi="Arial Narrow" w:cs="Arial"/>
          <w:b/>
          <w:color w:val="006666"/>
          <w:sz w:val="16"/>
          <w:szCs w:val="16"/>
          <w:u w:val="single"/>
        </w:rPr>
      </w:pPr>
      <w:r w:rsidRPr="00926DBC">
        <w:rPr>
          <w:rFonts w:ascii="Arial Narrow" w:eastAsia="Arial Unicode MS" w:hAnsi="Arial Narrow" w:cs="Arial"/>
          <w:b/>
          <w:color w:val="006666"/>
          <w:sz w:val="16"/>
          <w:szCs w:val="16"/>
          <w:u w:val="single"/>
        </w:rPr>
        <w:t>Podjęcie działalności gospodarczej może nastąpić po uwzględnieniu wniosku, podpisaniu stosownej umowy i otrzymaniu środków na rachunek bankowy.</w:t>
      </w:r>
    </w:p>
    <w:p w:rsidR="00CB53B0" w:rsidRPr="00926DBC" w:rsidRDefault="00CB53B0" w:rsidP="00926D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eastAsia="Arial Unicode MS" w:hAnsi="Arial Narrow" w:cs="Arial"/>
          <w:b/>
          <w:color w:val="000000" w:themeColor="text1"/>
          <w:sz w:val="16"/>
          <w:szCs w:val="16"/>
          <w:u w:val="single"/>
        </w:rPr>
      </w:pPr>
    </w:p>
    <w:p w:rsidR="005F41B1" w:rsidRPr="00710F48" w:rsidRDefault="005F41B1" w:rsidP="00926D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Arial Unicode MS" w:hAnsi="Arial" w:cs="Arial"/>
          <w:b/>
          <w:color w:val="000000" w:themeColor="text1"/>
          <w:sz w:val="20"/>
          <w:szCs w:val="20"/>
        </w:rPr>
      </w:pPr>
    </w:p>
    <w:p w:rsidR="00C730B1" w:rsidRPr="00710F48" w:rsidRDefault="005F41B1" w:rsidP="00C730B1">
      <w:pPr>
        <w:jc w:val="both"/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3623D" w:rsidRPr="00612D68" w:rsidRDefault="0003623D" w:rsidP="00C730B1">
      <w:pPr>
        <w:jc w:val="both"/>
        <w:rPr>
          <w:rFonts w:ascii="Arial Unicode MS" w:eastAsia="Arial Unicode MS" w:hAnsi="Arial Unicode MS" w:cs="Arial Unicode MS"/>
          <w:b/>
          <w:color w:val="000000" w:themeColor="text1"/>
          <w:sz w:val="4"/>
          <w:szCs w:val="20"/>
        </w:rPr>
      </w:pPr>
    </w:p>
    <w:p w:rsidR="00C10719" w:rsidRDefault="00C730B1" w:rsidP="00C730B1">
      <w:pPr>
        <w:jc w:val="both"/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</w:pPr>
      <w:r w:rsidRPr="00710F48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C10719">
        <w:rPr>
          <w:rFonts w:ascii="Arial Unicode MS" w:eastAsia="Arial Unicode MS" w:hAnsi="Arial Unicode MS" w:cs="Arial Unicode MS"/>
          <w:b/>
          <w:color w:val="000000" w:themeColor="text1"/>
          <w:sz w:val="20"/>
          <w:szCs w:val="20"/>
        </w:rPr>
        <w:t>.........................</w:t>
      </w:r>
    </w:p>
    <w:p w:rsidR="00C730B1" w:rsidRPr="001507D2" w:rsidRDefault="0003623D" w:rsidP="00C730B1">
      <w:pPr>
        <w:jc w:val="both"/>
        <w:rPr>
          <w:rFonts w:ascii="Arial Narrow" w:eastAsia="Arial Unicode MS" w:hAnsi="Arial Narrow" w:cs="Arial Unicode MS"/>
          <w:b/>
          <w:color w:val="000000" w:themeColor="text1"/>
          <w:sz w:val="20"/>
          <w:szCs w:val="20"/>
        </w:rPr>
      </w:pPr>
      <w:r w:rsidRPr="001507D2">
        <w:rPr>
          <w:rFonts w:ascii="Arial Narrow" w:eastAsia="Arial Unicode MS" w:hAnsi="Arial Narrow" w:cs="Arial Unicode MS"/>
          <w:color w:val="000000" w:themeColor="text1"/>
          <w:sz w:val="14"/>
          <w:szCs w:val="14"/>
        </w:rPr>
        <w:t>N</w:t>
      </w:r>
      <w:r w:rsidR="005F41B1" w:rsidRPr="001507D2">
        <w:rPr>
          <w:rFonts w:ascii="Arial Narrow" w:eastAsia="Arial Unicode MS" w:hAnsi="Arial Narrow" w:cs="Arial Unicode MS"/>
          <w:color w:val="000000" w:themeColor="text1"/>
          <w:sz w:val="14"/>
          <w:szCs w:val="14"/>
        </w:rPr>
        <w:t>azwa</w:t>
      </w:r>
      <w:r>
        <w:rPr>
          <w:rFonts w:ascii="Arial Narrow" w:eastAsia="Arial Unicode MS" w:hAnsi="Arial Narrow" w:cs="Arial Unicode MS"/>
          <w:color w:val="000000" w:themeColor="text1"/>
          <w:sz w:val="14"/>
          <w:szCs w:val="14"/>
        </w:rPr>
        <w:t xml:space="preserve"> i adres</w:t>
      </w:r>
      <w:r w:rsidR="005F41B1" w:rsidRPr="001507D2">
        <w:rPr>
          <w:rFonts w:ascii="Arial Narrow" w:eastAsia="Arial Unicode MS" w:hAnsi="Arial Narrow" w:cs="Arial Unicode MS"/>
          <w:color w:val="000000" w:themeColor="text1"/>
          <w:sz w:val="14"/>
          <w:szCs w:val="14"/>
        </w:rPr>
        <w:t xml:space="preserve"> planowanej działalności gospodarczej</w:t>
      </w:r>
    </w:p>
    <w:p w:rsidR="00B75CCE" w:rsidRPr="00612D68" w:rsidRDefault="00B75CCE" w:rsidP="005F41B1">
      <w:pPr>
        <w:jc w:val="both"/>
        <w:rPr>
          <w:rFonts w:ascii="Arial Narrow" w:eastAsia="Arial Unicode MS" w:hAnsi="Arial Narrow" w:cs="Arial Unicode MS"/>
          <w:bCs/>
          <w:color w:val="000000" w:themeColor="text1"/>
          <w:sz w:val="6"/>
          <w:szCs w:val="20"/>
        </w:rPr>
      </w:pPr>
    </w:p>
    <w:p w:rsidR="00B75CCE" w:rsidRPr="005F30ED" w:rsidRDefault="005F41B1" w:rsidP="00B75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eastAsia="Arial Unicode MS" w:hAnsi="Arial Narrow" w:cs="Arial Unicode MS"/>
          <w:bCs/>
          <w:color w:val="000000" w:themeColor="text1"/>
          <w:sz w:val="20"/>
          <w:szCs w:val="20"/>
        </w:rPr>
      </w:pPr>
      <w:r w:rsidRPr="00B75CCE">
        <w:rPr>
          <w:rFonts w:ascii="Arial Narrow" w:eastAsia="Arial Unicode MS" w:hAnsi="Arial Narrow" w:cs="Arial Unicode MS"/>
          <w:bCs/>
          <w:color w:val="000000" w:themeColor="text1"/>
          <w:sz w:val="20"/>
          <w:szCs w:val="20"/>
        </w:rPr>
        <w:t xml:space="preserve">Symbol i przedmiot planowanej działalności gospodarczej według Polskiej Klasyfikacji Działalności </w:t>
      </w:r>
      <w:r w:rsidR="005F30ED" w:rsidRPr="005F30ED">
        <w:rPr>
          <w:rFonts w:ascii="Arial Narrow" w:hAnsi="Arial Narrow"/>
          <w:sz w:val="20"/>
          <w:szCs w:val="20"/>
        </w:rPr>
        <w:t>(PKD 2025)</w:t>
      </w:r>
      <w:r w:rsidRPr="005F30ED">
        <w:rPr>
          <w:rFonts w:ascii="Arial Narrow" w:eastAsia="Arial Unicode MS" w:hAnsi="Arial Narrow" w:cs="Arial Unicode MS"/>
          <w:bCs/>
          <w:color w:val="000000" w:themeColor="text1"/>
          <w:sz w:val="20"/>
          <w:szCs w:val="20"/>
        </w:rPr>
        <w:t xml:space="preserve">: </w:t>
      </w:r>
    </w:p>
    <w:p w:rsidR="001507D2" w:rsidRDefault="001507D2" w:rsidP="00B75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eastAsia="Arial Unicode MS" w:hAnsi="Arial Narrow" w:cs="Arial Unicode MS"/>
          <w:bCs/>
          <w:color w:val="000000" w:themeColor="text1"/>
          <w:sz w:val="20"/>
          <w:szCs w:val="20"/>
        </w:rPr>
      </w:pPr>
    </w:p>
    <w:p w:rsidR="00B75CCE" w:rsidRDefault="005F41B1" w:rsidP="00B75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eastAsia="Arial Unicode MS" w:hAnsi="Arial Narrow" w:cs="Arial Unicode MS"/>
          <w:bCs/>
          <w:color w:val="000000" w:themeColor="text1"/>
          <w:sz w:val="20"/>
          <w:szCs w:val="20"/>
        </w:rPr>
      </w:pPr>
      <w:r w:rsidRPr="00B75CCE">
        <w:rPr>
          <w:rFonts w:ascii="Arial Narrow" w:eastAsia="Arial Unicode MS" w:hAnsi="Arial Narrow" w:cs="Arial Unicode MS"/>
          <w:bCs/>
          <w:color w:val="000000" w:themeColor="text1"/>
          <w:sz w:val="20"/>
          <w:szCs w:val="20"/>
        </w:rPr>
        <w:t>-kod (PKD) *______</w:t>
      </w:r>
      <w:r w:rsidR="00B75CCE">
        <w:rPr>
          <w:rFonts w:ascii="Arial Narrow" w:eastAsia="Arial Unicode MS" w:hAnsi="Arial Narrow" w:cs="Arial Unicode MS"/>
          <w:bCs/>
          <w:color w:val="000000" w:themeColor="text1"/>
          <w:sz w:val="20"/>
          <w:szCs w:val="20"/>
        </w:rPr>
        <w:t>_</w:t>
      </w:r>
      <w:r w:rsidRPr="00B75CCE">
        <w:rPr>
          <w:rFonts w:ascii="Arial Narrow" w:eastAsia="Arial Unicode MS" w:hAnsi="Arial Narrow" w:cs="Arial Unicode MS"/>
          <w:bCs/>
          <w:color w:val="000000" w:themeColor="text1"/>
          <w:sz w:val="20"/>
          <w:szCs w:val="20"/>
        </w:rPr>
        <w:t>_  – opis _______________________________________________________</w:t>
      </w:r>
      <w:r w:rsidR="001507D2">
        <w:rPr>
          <w:rFonts w:ascii="Arial Narrow" w:eastAsia="Arial Unicode MS" w:hAnsi="Arial Narrow" w:cs="Arial Unicode MS"/>
          <w:bCs/>
          <w:color w:val="000000" w:themeColor="text1"/>
          <w:sz w:val="20"/>
          <w:szCs w:val="20"/>
        </w:rPr>
        <w:t>_____________________</w:t>
      </w:r>
      <w:r w:rsidRPr="00B75CCE">
        <w:rPr>
          <w:rFonts w:ascii="Arial Narrow" w:eastAsia="Arial Unicode MS" w:hAnsi="Arial Narrow" w:cs="Arial Unicode MS"/>
          <w:bCs/>
          <w:color w:val="000000" w:themeColor="text1"/>
          <w:sz w:val="20"/>
          <w:szCs w:val="20"/>
        </w:rPr>
        <w:t>_____</w:t>
      </w:r>
    </w:p>
    <w:p w:rsidR="0047212F" w:rsidRPr="00612D68" w:rsidRDefault="0047212F" w:rsidP="00B75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eastAsia="Arial Unicode MS" w:hAnsi="Arial Narrow" w:cs="Arial Unicode MS"/>
          <w:b/>
          <w:color w:val="000000" w:themeColor="text1"/>
          <w:sz w:val="6"/>
          <w:szCs w:val="18"/>
        </w:rPr>
      </w:pPr>
    </w:p>
    <w:p w:rsidR="0047212F" w:rsidRPr="005F30ED" w:rsidRDefault="005F30ED" w:rsidP="00B75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eastAsia="Arial Unicode MS" w:hAnsi="Arial Narrow" w:cs="Arial Unicode MS"/>
          <w:b/>
          <w:color w:val="000000" w:themeColor="text1"/>
          <w:sz w:val="16"/>
          <w:szCs w:val="18"/>
        </w:rPr>
      </w:pPr>
      <w:r w:rsidRPr="005F30ED">
        <w:rPr>
          <w:rFonts w:ascii="Arial Narrow" w:hAnsi="Arial Narrow"/>
          <w:sz w:val="16"/>
          <w:szCs w:val="18"/>
        </w:rPr>
        <w:t>należy wpisać tylko 1 wiodący rodzaj działalności (kod PKD), który zostanie również wskazany we wpisie do CEIDG jako rodzaj działalności przeważającej.</w:t>
      </w:r>
    </w:p>
    <w:p w:rsidR="00B75CCE" w:rsidRPr="005F30ED" w:rsidRDefault="00B75CCE" w:rsidP="00C10719">
      <w:pPr>
        <w:jc w:val="both"/>
        <w:rPr>
          <w:rFonts w:ascii="Arial Narrow" w:eastAsia="Arial Unicode MS" w:hAnsi="Arial Narrow" w:cs="Arial Unicode MS"/>
          <w:b/>
          <w:color w:val="000000" w:themeColor="text1"/>
          <w:sz w:val="18"/>
          <w:szCs w:val="18"/>
        </w:rPr>
      </w:pPr>
    </w:p>
    <w:p w:rsidR="00B75CCE" w:rsidRDefault="00B75CCE" w:rsidP="00B75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 Display" w:eastAsia="Arial Unicode MS" w:hAnsi="Aptos Display" w:cs="Arial Unicode MS"/>
          <w:b/>
          <w:color w:val="000000" w:themeColor="text1"/>
        </w:rPr>
      </w:pPr>
    </w:p>
    <w:p w:rsidR="00C730B1" w:rsidRPr="005F30ED" w:rsidRDefault="00C730B1" w:rsidP="00B75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eastAsia="Arial Unicode MS" w:hAnsi="Arial Narrow" w:cs="Arial Unicode MS"/>
          <w:b/>
          <w:color w:val="000000" w:themeColor="text1"/>
          <w:sz w:val="20"/>
          <w:szCs w:val="20"/>
        </w:rPr>
      </w:pPr>
      <w:r w:rsidRPr="005F30ED">
        <w:rPr>
          <w:rFonts w:ascii="Arial Narrow" w:eastAsia="Arial Unicode MS" w:hAnsi="Arial Narrow" w:cs="Arial Unicode MS"/>
          <w:b/>
          <w:color w:val="000000" w:themeColor="text1"/>
        </w:rPr>
        <w:t>Kwota wnioskowanego dofinansowania</w:t>
      </w:r>
      <w:r w:rsidRPr="005F30ED">
        <w:rPr>
          <w:rFonts w:ascii="Arial Narrow" w:eastAsia="Arial Unicode MS" w:hAnsi="Arial Narrow" w:cs="Arial Unicode MS"/>
          <w:b/>
          <w:color w:val="000000" w:themeColor="text1"/>
          <w:sz w:val="20"/>
          <w:szCs w:val="20"/>
        </w:rPr>
        <w:t>: ……………………………</w:t>
      </w:r>
      <w:r w:rsidR="005F41B1" w:rsidRPr="005F30ED">
        <w:rPr>
          <w:rFonts w:ascii="Arial Narrow" w:eastAsia="Arial Unicode MS" w:hAnsi="Arial Narrow" w:cs="Arial Unicode MS"/>
          <w:b/>
          <w:color w:val="000000" w:themeColor="text1"/>
          <w:sz w:val="20"/>
          <w:szCs w:val="20"/>
        </w:rPr>
        <w:t>……</w:t>
      </w:r>
      <w:r w:rsidR="005F30ED">
        <w:rPr>
          <w:rFonts w:ascii="Arial Narrow" w:eastAsia="Arial Unicode MS" w:hAnsi="Arial Narrow" w:cs="Arial Unicode MS"/>
          <w:b/>
          <w:color w:val="000000" w:themeColor="text1"/>
          <w:sz w:val="20"/>
          <w:szCs w:val="20"/>
        </w:rPr>
        <w:t>…………………...</w:t>
      </w:r>
      <w:r w:rsidR="005F41B1" w:rsidRPr="005F30ED">
        <w:rPr>
          <w:rFonts w:ascii="Arial Narrow" w:eastAsia="Arial Unicode MS" w:hAnsi="Arial Narrow" w:cs="Arial Unicode MS"/>
          <w:b/>
          <w:color w:val="000000" w:themeColor="text1"/>
          <w:sz w:val="20"/>
          <w:szCs w:val="20"/>
        </w:rPr>
        <w:t>………………..</w:t>
      </w:r>
      <w:r w:rsidRPr="005F30ED">
        <w:rPr>
          <w:rFonts w:ascii="Arial Narrow" w:eastAsia="Arial Unicode MS" w:hAnsi="Arial Narrow" w:cs="Arial Unicode MS"/>
          <w:b/>
          <w:color w:val="000000" w:themeColor="text1"/>
          <w:sz w:val="20"/>
          <w:szCs w:val="20"/>
        </w:rPr>
        <w:t>…………zł</w:t>
      </w:r>
    </w:p>
    <w:p w:rsidR="005F41B1" w:rsidRPr="005F30ED" w:rsidRDefault="005F41B1" w:rsidP="00B75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eastAsia="Arial Unicode MS" w:hAnsi="Arial Narrow" w:cs="Arial Unicode MS"/>
          <w:b/>
          <w:color w:val="000000" w:themeColor="text1"/>
          <w:sz w:val="20"/>
          <w:szCs w:val="20"/>
        </w:rPr>
      </w:pPr>
    </w:p>
    <w:p w:rsidR="005F41B1" w:rsidRDefault="005F41B1" w:rsidP="00B75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 Display" w:hAnsi="Aptos Display"/>
        </w:rPr>
      </w:pPr>
      <w:r w:rsidRPr="005F30ED">
        <w:rPr>
          <w:rFonts w:ascii="Arial Narrow" w:hAnsi="Arial Narrow"/>
        </w:rPr>
        <w:t>słownie złotych</w:t>
      </w:r>
      <w:r>
        <w:rPr>
          <w:rFonts w:ascii="Aptos Display" w:hAnsi="Aptos Display"/>
        </w:rPr>
        <w:t>: ……………………………</w:t>
      </w:r>
      <w:r w:rsidR="00612D68">
        <w:rPr>
          <w:rFonts w:ascii="Aptos Display" w:hAnsi="Aptos Display"/>
        </w:rPr>
        <w:t>………………………………………………………</w:t>
      </w:r>
    </w:p>
    <w:p w:rsidR="00B75CCE" w:rsidRPr="005F41B1" w:rsidRDefault="00B75CCE" w:rsidP="00B75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 Display" w:eastAsia="Arial Unicode MS" w:hAnsi="Aptos Display" w:cs="Arial Unicode MS"/>
          <w:b/>
          <w:color w:val="000000" w:themeColor="text1"/>
          <w:sz w:val="20"/>
          <w:szCs w:val="20"/>
        </w:rPr>
      </w:pPr>
    </w:p>
    <w:p w:rsidR="00C730B1" w:rsidRPr="005F41B1" w:rsidRDefault="00C730B1" w:rsidP="00C730B1">
      <w:pPr>
        <w:ind w:left="2124" w:firstLine="708"/>
        <w:jc w:val="both"/>
        <w:rPr>
          <w:rFonts w:ascii="Aptos Display" w:eastAsia="Arial Unicode MS" w:hAnsi="Aptos Display" w:cs="Arial Unicode MS"/>
          <w:b/>
          <w:color w:val="000000" w:themeColor="text1"/>
          <w:sz w:val="20"/>
          <w:szCs w:val="20"/>
        </w:rPr>
      </w:pPr>
    </w:p>
    <w:p w:rsidR="00CB53B0" w:rsidRPr="00B75CCE" w:rsidRDefault="00CB53B0" w:rsidP="00C730B1">
      <w:pPr>
        <w:jc w:val="both"/>
        <w:rPr>
          <w:rFonts w:ascii="Arial Narrow" w:eastAsia="Arial Unicode MS" w:hAnsi="Arial Narrow" w:cs="Arial Unicode MS"/>
          <w:color w:val="000000" w:themeColor="text1"/>
          <w:sz w:val="14"/>
          <w:szCs w:val="14"/>
        </w:rPr>
      </w:pPr>
    </w:p>
    <w:p w:rsidR="001724F3" w:rsidRDefault="001724F3" w:rsidP="00710F48">
      <w:pPr>
        <w:pStyle w:val="Default"/>
        <w:rPr>
          <w:rFonts w:ascii="Arial Unicode MS" w:eastAsia="Arial Unicode MS" w:hAnsi="Arial Unicode MS" w:cs="Arial Unicode MS"/>
          <w:b/>
          <w:bCs/>
        </w:rPr>
      </w:pPr>
    </w:p>
    <w:p w:rsidR="00710F48" w:rsidRDefault="00710F48" w:rsidP="00710F48">
      <w:pPr>
        <w:pStyle w:val="Default"/>
        <w:rPr>
          <w:rFonts w:ascii="Arial Unicode MS" w:eastAsia="Arial Unicode MS" w:hAnsi="Arial Unicode MS" w:cs="Arial Unicode MS"/>
          <w:b/>
          <w:bCs/>
        </w:rPr>
      </w:pPr>
      <w:r w:rsidRPr="00E569B0">
        <w:rPr>
          <w:rFonts w:ascii="Arial Unicode MS" w:eastAsia="Arial Unicode MS" w:hAnsi="Arial Unicode MS" w:cs="Arial Unicode MS"/>
          <w:b/>
          <w:bCs/>
        </w:rPr>
        <w:t xml:space="preserve">I DANE OSOBOWE WNIOSKODAWCY. </w:t>
      </w:r>
    </w:p>
    <w:p w:rsidR="005F30ED" w:rsidRDefault="005F30ED" w:rsidP="00710F48">
      <w:pPr>
        <w:pStyle w:val="Default"/>
        <w:rPr>
          <w:rFonts w:ascii="Arial Unicode MS" w:eastAsia="Arial Unicode MS" w:hAnsi="Arial Unicode MS" w:cs="Arial Unicode MS"/>
          <w:b/>
          <w:bCs/>
        </w:rPr>
      </w:pPr>
    </w:p>
    <w:p w:rsidR="00612D68" w:rsidRPr="00E569B0" w:rsidRDefault="00612D68" w:rsidP="00710F48">
      <w:pPr>
        <w:pStyle w:val="Default"/>
        <w:rPr>
          <w:rFonts w:ascii="Arial Unicode MS" w:eastAsia="Arial Unicode MS" w:hAnsi="Arial Unicode MS" w:cs="Arial Unicode MS"/>
          <w:b/>
          <w:bCs/>
        </w:rPr>
      </w:pPr>
    </w:p>
    <w:p w:rsidR="00710F48" w:rsidRDefault="00710F48" w:rsidP="00710F48">
      <w:pPr>
        <w:pStyle w:val="Default"/>
        <w:rPr>
          <w:sz w:val="23"/>
          <w:szCs w:val="23"/>
        </w:rPr>
      </w:pPr>
    </w:p>
    <w:p w:rsidR="00710F48" w:rsidRPr="00084A12" w:rsidRDefault="00710F48" w:rsidP="00AA64F2">
      <w:pPr>
        <w:pStyle w:val="Default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084A12">
        <w:rPr>
          <w:rFonts w:ascii="Arial Unicode MS" w:eastAsia="Arial Unicode MS" w:hAnsi="Arial Unicode MS" w:cs="Arial Unicode MS"/>
          <w:sz w:val="20"/>
          <w:szCs w:val="20"/>
        </w:rPr>
        <w:t>1. Imię i nazwisko.....................................................................</w:t>
      </w:r>
      <w:r w:rsidR="00E20E6F"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..........................................................................</w:t>
      </w:r>
      <w:r w:rsidR="00AA64F2" w:rsidRPr="00084A12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AA64F2" w:rsidRPr="00084A12" w:rsidRDefault="00710F48" w:rsidP="00AA64F2">
      <w:pPr>
        <w:pStyle w:val="Default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084A12">
        <w:rPr>
          <w:rFonts w:ascii="Arial Unicode MS" w:eastAsia="Arial Unicode MS" w:hAnsi="Arial Unicode MS" w:cs="Arial Unicode MS"/>
          <w:sz w:val="20"/>
          <w:szCs w:val="20"/>
        </w:rPr>
        <w:t>2. Data i miejsce urodzenia........................................................................................</w:t>
      </w:r>
      <w:r w:rsidR="00084A12">
        <w:rPr>
          <w:rFonts w:ascii="Arial Unicode MS" w:eastAsia="Arial Unicode MS" w:hAnsi="Arial Unicode MS" w:cs="Arial Unicode MS"/>
          <w:sz w:val="20"/>
          <w:szCs w:val="20"/>
        </w:rPr>
        <w:t>................</w:t>
      </w:r>
      <w:r w:rsidR="00AA64F2" w:rsidRPr="00084A12">
        <w:rPr>
          <w:rFonts w:ascii="Arial Unicode MS" w:eastAsia="Arial Unicode MS" w:hAnsi="Arial Unicode MS" w:cs="Arial Unicode MS"/>
          <w:sz w:val="20"/>
          <w:szCs w:val="20"/>
        </w:rPr>
        <w:t>............</w:t>
      </w:r>
      <w:r w:rsidR="00E20E6F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AA64F2" w:rsidRPr="00084A12">
        <w:rPr>
          <w:rFonts w:ascii="Arial Unicode MS" w:eastAsia="Arial Unicode MS" w:hAnsi="Arial Unicode MS" w:cs="Arial Unicode MS"/>
          <w:sz w:val="20"/>
          <w:szCs w:val="20"/>
        </w:rPr>
        <w:t>............</w:t>
      </w:r>
      <w:r w:rsidRPr="00084A12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</w:p>
    <w:p w:rsidR="00D02F83" w:rsidRPr="00D02F83" w:rsidRDefault="00710F48" w:rsidP="00D02F83">
      <w:pPr>
        <w:pStyle w:val="Default"/>
        <w:spacing w:line="360" w:lineRule="auto"/>
        <w:rPr>
          <w:rFonts w:ascii="Arial Unicode MS" w:eastAsia="Arial Unicode MS" w:hAnsi="Arial Unicode MS" w:cs="Arial Unicode MS"/>
        </w:rPr>
      </w:pPr>
      <w:r w:rsidRPr="00084A12">
        <w:rPr>
          <w:rFonts w:ascii="Arial Unicode MS" w:eastAsia="Arial Unicode MS" w:hAnsi="Arial Unicode MS" w:cs="Arial Unicode MS"/>
          <w:sz w:val="20"/>
          <w:szCs w:val="20"/>
        </w:rPr>
        <w:t>3. Nr ewidencyjny (PESEL)</w:t>
      </w:r>
      <w:r w:rsidR="00D02F83" w:rsidRPr="00D02F83">
        <w:rPr>
          <w:rFonts w:ascii="Arial Unicode MS" w:eastAsia="Arial Unicode MS" w:hAnsi="Arial Unicode MS" w:cs="Arial Unicode MS" w:hint="eastAsia"/>
          <w:sz w:val="28"/>
          <w:szCs w:val="28"/>
        </w:rPr>
        <w:t>｣｣｣｣｣｣｣｣｣｣｣</w:t>
      </w:r>
    </w:p>
    <w:p w:rsidR="00710F48" w:rsidRPr="00084A12" w:rsidRDefault="00710F48" w:rsidP="00AA64F2">
      <w:pPr>
        <w:pStyle w:val="Default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084A12">
        <w:rPr>
          <w:rFonts w:ascii="Arial Unicode MS" w:eastAsia="Arial Unicode MS" w:hAnsi="Arial Unicode MS" w:cs="Arial Unicode MS"/>
          <w:sz w:val="20"/>
          <w:szCs w:val="20"/>
        </w:rPr>
        <w:t>4. Dowód osobisty: seria ...............nr ........................................wydany</w:t>
      </w:r>
      <w:r w:rsidR="00AA64F2" w:rsidRPr="00084A12">
        <w:rPr>
          <w:rFonts w:ascii="Arial Unicode MS" w:eastAsia="Arial Unicode MS" w:hAnsi="Arial Unicode MS" w:cs="Arial Unicode MS"/>
          <w:sz w:val="20"/>
          <w:szCs w:val="20"/>
        </w:rPr>
        <w:t xml:space="preserve"> dnia....................</w:t>
      </w:r>
      <w:r w:rsidRPr="00084A12">
        <w:rPr>
          <w:rFonts w:ascii="Arial Unicode MS" w:eastAsia="Arial Unicode MS" w:hAnsi="Arial Unicode MS" w:cs="Arial Unicode MS"/>
          <w:sz w:val="20"/>
          <w:szCs w:val="20"/>
        </w:rPr>
        <w:t>...........</w:t>
      </w:r>
      <w:r w:rsidR="00AA64F2" w:rsidRPr="00084A12">
        <w:rPr>
          <w:rFonts w:ascii="Arial Unicode MS" w:eastAsia="Arial Unicode MS" w:hAnsi="Arial Unicode MS" w:cs="Arial Unicode MS"/>
          <w:sz w:val="20"/>
          <w:szCs w:val="20"/>
        </w:rPr>
        <w:t>.......</w:t>
      </w:r>
      <w:r w:rsidR="00084A12">
        <w:rPr>
          <w:rFonts w:ascii="Arial Unicode MS" w:eastAsia="Arial Unicode MS" w:hAnsi="Arial Unicode MS" w:cs="Arial Unicode MS"/>
          <w:sz w:val="20"/>
          <w:szCs w:val="20"/>
        </w:rPr>
        <w:t>...............</w:t>
      </w:r>
    </w:p>
    <w:p w:rsidR="00710F48" w:rsidRPr="00084A12" w:rsidRDefault="00AA64F2" w:rsidP="00084A12">
      <w:pPr>
        <w:pStyle w:val="Default"/>
        <w:spacing w:line="360" w:lineRule="auto"/>
        <w:ind w:firstLine="284"/>
        <w:rPr>
          <w:rFonts w:ascii="Arial Unicode MS" w:eastAsia="Arial Unicode MS" w:hAnsi="Arial Unicode MS" w:cs="Arial Unicode MS"/>
          <w:sz w:val="20"/>
          <w:szCs w:val="20"/>
        </w:rPr>
      </w:pPr>
      <w:r w:rsidRPr="00084A12">
        <w:rPr>
          <w:rFonts w:ascii="Arial Unicode MS" w:eastAsia="Arial Unicode MS" w:hAnsi="Arial Unicode MS" w:cs="Arial Unicode MS"/>
          <w:sz w:val="20"/>
          <w:szCs w:val="20"/>
        </w:rPr>
        <w:t xml:space="preserve">przez </w:t>
      </w:r>
      <w:r w:rsidR="00710F48" w:rsidRPr="00084A12"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</w:t>
      </w:r>
      <w:r w:rsidRPr="00084A12"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.................................................</w:t>
      </w:r>
      <w:r w:rsidR="00084A12" w:rsidRPr="00084A12">
        <w:rPr>
          <w:rFonts w:ascii="Arial Unicode MS" w:eastAsia="Arial Unicode MS" w:hAnsi="Arial Unicode MS" w:cs="Arial Unicode MS"/>
          <w:sz w:val="20"/>
          <w:szCs w:val="20"/>
        </w:rPr>
        <w:t>...............................</w:t>
      </w:r>
      <w:r w:rsidR="00084A12">
        <w:rPr>
          <w:rFonts w:ascii="Arial Unicode MS" w:eastAsia="Arial Unicode MS" w:hAnsi="Arial Unicode MS" w:cs="Arial Unicode MS"/>
          <w:sz w:val="20"/>
          <w:szCs w:val="20"/>
        </w:rPr>
        <w:t>...............</w:t>
      </w:r>
      <w:r w:rsidRPr="00084A12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E20E6F">
        <w:rPr>
          <w:rFonts w:ascii="Arial Unicode MS" w:eastAsia="Arial Unicode MS" w:hAnsi="Arial Unicode MS" w:cs="Arial Unicode MS"/>
          <w:sz w:val="20"/>
          <w:szCs w:val="20"/>
        </w:rPr>
        <w:t>........</w:t>
      </w:r>
      <w:r w:rsidRPr="00084A12">
        <w:rPr>
          <w:rFonts w:ascii="Arial Unicode MS" w:eastAsia="Arial Unicode MS" w:hAnsi="Arial Unicode MS" w:cs="Arial Unicode MS"/>
          <w:sz w:val="20"/>
          <w:szCs w:val="20"/>
        </w:rPr>
        <w:t>.......</w:t>
      </w:r>
    </w:p>
    <w:p w:rsidR="00710F48" w:rsidRPr="00084A12" w:rsidRDefault="00710F48" w:rsidP="00AA64F2">
      <w:pPr>
        <w:pStyle w:val="Default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084A12">
        <w:rPr>
          <w:rFonts w:ascii="Arial Unicode MS" w:eastAsia="Arial Unicode MS" w:hAnsi="Arial Unicode MS" w:cs="Arial Unicode MS"/>
          <w:sz w:val="20"/>
          <w:szCs w:val="20"/>
        </w:rPr>
        <w:t>5. Numer identyfikacji podatkowej (NIP).......</w:t>
      </w:r>
      <w:r w:rsidR="00084A12" w:rsidRPr="00084A12"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......................................................................................</w:t>
      </w:r>
      <w:r w:rsidR="00084A12">
        <w:rPr>
          <w:rFonts w:ascii="Arial Unicode MS" w:eastAsia="Arial Unicode MS" w:hAnsi="Arial Unicode MS" w:cs="Arial Unicode MS"/>
          <w:sz w:val="20"/>
          <w:szCs w:val="20"/>
        </w:rPr>
        <w:t>................</w:t>
      </w:r>
      <w:r w:rsidRPr="00084A12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</w:p>
    <w:p w:rsidR="00084A12" w:rsidRDefault="00710F48" w:rsidP="00084A12">
      <w:pPr>
        <w:pStyle w:val="Default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084A12">
        <w:rPr>
          <w:rFonts w:ascii="Arial Unicode MS" w:eastAsia="Arial Unicode MS" w:hAnsi="Arial Unicode MS" w:cs="Arial Unicode MS"/>
          <w:sz w:val="20"/>
          <w:szCs w:val="20"/>
        </w:rPr>
        <w:t>6. Wiek ..................... stan cywilny..........................................................</w:t>
      </w:r>
      <w:r w:rsidR="00084A12" w:rsidRPr="00084A12">
        <w:rPr>
          <w:rFonts w:ascii="Arial Unicode MS" w:eastAsia="Arial Unicode MS" w:hAnsi="Arial Unicode MS" w:cs="Arial Unicode MS"/>
          <w:sz w:val="20"/>
          <w:szCs w:val="20"/>
        </w:rPr>
        <w:t>.........................</w:t>
      </w:r>
      <w:r w:rsidRPr="00084A12">
        <w:rPr>
          <w:rFonts w:ascii="Arial Unicode MS" w:eastAsia="Arial Unicode MS" w:hAnsi="Arial Unicode MS" w:cs="Arial Unicode MS"/>
          <w:sz w:val="20"/>
          <w:szCs w:val="20"/>
        </w:rPr>
        <w:t>..............</w:t>
      </w:r>
      <w:r w:rsidR="00084A12">
        <w:rPr>
          <w:rFonts w:ascii="Arial Unicode MS" w:eastAsia="Arial Unicode MS" w:hAnsi="Arial Unicode MS" w:cs="Arial Unicode MS"/>
          <w:sz w:val="20"/>
          <w:szCs w:val="20"/>
        </w:rPr>
        <w:t>...............</w:t>
      </w:r>
      <w:r w:rsidR="00E20E6F">
        <w:rPr>
          <w:rFonts w:ascii="Arial Unicode MS" w:eastAsia="Arial Unicode MS" w:hAnsi="Arial Unicode MS" w:cs="Arial Unicode MS"/>
          <w:sz w:val="20"/>
          <w:szCs w:val="20"/>
        </w:rPr>
        <w:t>....</w:t>
      </w:r>
      <w:r w:rsidR="00084A12">
        <w:rPr>
          <w:rFonts w:ascii="Arial Unicode MS" w:eastAsia="Arial Unicode MS" w:hAnsi="Arial Unicode MS" w:cs="Arial Unicode MS"/>
          <w:sz w:val="20"/>
          <w:szCs w:val="20"/>
        </w:rPr>
        <w:t>.</w:t>
      </w:r>
      <w:r w:rsidRPr="00084A12">
        <w:rPr>
          <w:rFonts w:ascii="Arial Unicode MS" w:eastAsia="Arial Unicode MS" w:hAnsi="Arial Unicode MS" w:cs="Arial Unicode MS"/>
          <w:sz w:val="20"/>
          <w:szCs w:val="20"/>
        </w:rPr>
        <w:t xml:space="preserve">.. </w:t>
      </w:r>
    </w:p>
    <w:p w:rsidR="00710F48" w:rsidRPr="00084A12" w:rsidRDefault="004F1ECF" w:rsidP="00084A12">
      <w:pPr>
        <w:pStyle w:val="Default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7</w:t>
      </w:r>
      <w:r w:rsidR="00710F48" w:rsidRPr="00084A12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084A12" w:rsidRPr="00084A12">
        <w:rPr>
          <w:rFonts w:ascii="Arial Unicode MS" w:eastAsia="Arial Unicode MS" w:hAnsi="Arial Unicode MS" w:cs="Arial Unicode MS"/>
          <w:sz w:val="20"/>
          <w:szCs w:val="20"/>
        </w:rPr>
        <w:t xml:space="preserve"> Data zarejestrowania w PUP........</w:t>
      </w:r>
      <w:r w:rsidR="00710F48" w:rsidRPr="00084A12"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................................................................................................</w:t>
      </w:r>
      <w:r w:rsidR="00084A12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E20E6F">
        <w:rPr>
          <w:rFonts w:ascii="Arial Unicode MS" w:eastAsia="Arial Unicode MS" w:hAnsi="Arial Unicode MS" w:cs="Arial Unicode MS"/>
          <w:sz w:val="20"/>
          <w:szCs w:val="20"/>
        </w:rPr>
        <w:t>..</w:t>
      </w:r>
      <w:r w:rsidR="00084A12">
        <w:rPr>
          <w:rFonts w:ascii="Arial Unicode MS" w:eastAsia="Arial Unicode MS" w:hAnsi="Arial Unicode MS" w:cs="Arial Unicode MS"/>
          <w:sz w:val="20"/>
          <w:szCs w:val="20"/>
        </w:rPr>
        <w:t>...............</w:t>
      </w:r>
      <w:r w:rsidR="00710F48" w:rsidRPr="00084A12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</w:p>
    <w:p w:rsidR="00710F48" w:rsidRPr="00084A12" w:rsidRDefault="004F1ECF" w:rsidP="00084A12">
      <w:pPr>
        <w:pStyle w:val="Default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8</w:t>
      </w:r>
      <w:r w:rsidR="00710F48" w:rsidRPr="00084A12">
        <w:rPr>
          <w:rFonts w:ascii="Arial Unicode MS" w:eastAsia="Arial Unicode MS" w:hAnsi="Arial Unicode MS" w:cs="Arial Unicode MS"/>
          <w:sz w:val="20"/>
          <w:szCs w:val="20"/>
        </w:rPr>
        <w:t xml:space="preserve">. Miejsce zamieszkania: </w:t>
      </w:r>
    </w:p>
    <w:p w:rsidR="00710F48" w:rsidRPr="00084A12" w:rsidRDefault="00710F48" w:rsidP="00084A12">
      <w:pPr>
        <w:pStyle w:val="Default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084A12">
        <w:rPr>
          <w:rFonts w:ascii="Arial Unicode MS" w:eastAsia="Arial Unicode MS" w:hAnsi="Arial Unicode MS" w:cs="Arial Unicode MS"/>
          <w:sz w:val="20"/>
          <w:szCs w:val="20"/>
        </w:rPr>
        <w:t>a) Pobyt stały.......................................................</w:t>
      </w:r>
      <w:r w:rsidR="00E20E6F">
        <w:rPr>
          <w:rFonts w:ascii="Arial Unicode MS" w:eastAsia="Arial Unicode MS" w:hAnsi="Arial Unicode MS" w:cs="Arial Unicode MS"/>
          <w:sz w:val="20"/>
          <w:szCs w:val="20"/>
        </w:rPr>
        <w:t>.....</w:t>
      </w:r>
      <w:r w:rsidRPr="00084A12"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............................................................</w:t>
      </w:r>
      <w:r w:rsidR="00084A12">
        <w:rPr>
          <w:rFonts w:ascii="Arial Unicode MS" w:eastAsia="Arial Unicode MS" w:hAnsi="Arial Unicode MS" w:cs="Arial Unicode MS"/>
          <w:sz w:val="20"/>
          <w:szCs w:val="20"/>
        </w:rPr>
        <w:t>................</w:t>
      </w:r>
      <w:r w:rsidRPr="00084A12">
        <w:rPr>
          <w:rFonts w:ascii="Arial Unicode MS" w:eastAsia="Arial Unicode MS" w:hAnsi="Arial Unicode MS" w:cs="Arial Unicode MS"/>
          <w:sz w:val="20"/>
          <w:szCs w:val="20"/>
        </w:rPr>
        <w:t xml:space="preserve">............... </w:t>
      </w:r>
    </w:p>
    <w:p w:rsidR="00710F48" w:rsidRPr="00084A12" w:rsidRDefault="00710F48" w:rsidP="00084A12">
      <w:pPr>
        <w:pStyle w:val="Default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084A12">
        <w:rPr>
          <w:rFonts w:ascii="Arial Unicode MS" w:eastAsia="Arial Unicode MS" w:hAnsi="Arial Unicode MS" w:cs="Arial Unicode MS"/>
          <w:sz w:val="20"/>
          <w:szCs w:val="20"/>
        </w:rPr>
        <w:t>b) Pobyt tymczasowy.</w:t>
      </w:r>
      <w:r w:rsidR="00084A12" w:rsidRPr="00084A12">
        <w:rPr>
          <w:rFonts w:ascii="Arial Unicode MS" w:eastAsia="Arial Unicode MS" w:hAnsi="Arial Unicode MS" w:cs="Arial Unicode MS"/>
          <w:sz w:val="20"/>
          <w:szCs w:val="20"/>
        </w:rPr>
        <w:t>.</w:t>
      </w:r>
      <w:r w:rsidRPr="00084A12"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.................................................................</w:t>
      </w:r>
      <w:r w:rsidR="00084A12">
        <w:rPr>
          <w:rFonts w:ascii="Arial Unicode MS" w:eastAsia="Arial Unicode MS" w:hAnsi="Arial Unicode MS" w:cs="Arial Unicode MS"/>
          <w:sz w:val="20"/>
          <w:szCs w:val="20"/>
        </w:rPr>
        <w:t>................</w:t>
      </w:r>
      <w:r w:rsidRPr="00084A12">
        <w:rPr>
          <w:rFonts w:ascii="Arial Unicode MS" w:eastAsia="Arial Unicode MS" w:hAnsi="Arial Unicode MS" w:cs="Arial Unicode MS"/>
          <w:sz w:val="20"/>
          <w:szCs w:val="20"/>
        </w:rPr>
        <w:t>..............................</w:t>
      </w:r>
      <w:r w:rsidR="00E20E6F">
        <w:rPr>
          <w:rFonts w:ascii="Arial Unicode MS" w:eastAsia="Arial Unicode MS" w:hAnsi="Arial Unicode MS" w:cs="Arial Unicode MS"/>
          <w:sz w:val="20"/>
          <w:szCs w:val="20"/>
        </w:rPr>
        <w:t>....</w:t>
      </w:r>
      <w:r w:rsidRPr="00084A12">
        <w:rPr>
          <w:rFonts w:ascii="Arial Unicode MS" w:eastAsia="Arial Unicode MS" w:hAnsi="Arial Unicode MS" w:cs="Arial Unicode MS"/>
          <w:sz w:val="20"/>
          <w:szCs w:val="20"/>
        </w:rPr>
        <w:t xml:space="preserve">...................... </w:t>
      </w:r>
    </w:p>
    <w:p w:rsidR="00710F48" w:rsidRPr="00084A12" w:rsidRDefault="004F1ECF" w:rsidP="00084A12">
      <w:pPr>
        <w:pStyle w:val="Default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9</w:t>
      </w:r>
      <w:r w:rsidR="00710F48" w:rsidRPr="00084A12">
        <w:rPr>
          <w:rFonts w:ascii="Arial Unicode MS" w:eastAsia="Arial Unicode MS" w:hAnsi="Arial Unicode MS" w:cs="Arial Unicode MS"/>
          <w:sz w:val="20"/>
          <w:szCs w:val="20"/>
        </w:rPr>
        <w:t>. Adres do korespondencji: ........................</w:t>
      </w:r>
      <w:r w:rsidR="00E20E6F">
        <w:rPr>
          <w:rFonts w:ascii="Arial Unicode MS" w:eastAsia="Arial Unicode MS" w:hAnsi="Arial Unicode MS" w:cs="Arial Unicode MS"/>
          <w:sz w:val="20"/>
          <w:szCs w:val="20"/>
        </w:rPr>
        <w:t>.....</w:t>
      </w:r>
      <w:r w:rsidR="00710F48" w:rsidRPr="00084A12">
        <w:rPr>
          <w:rFonts w:ascii="Arial Unicode MS" w:eastAsia="Arial Unicode MS" w:hAnsi="Arial Unicode MS" w:cs="Arial Unicode MS"/>
          <w:sz w:val="20"/>
          <w:szCs w:val="20"/>
        </w:rPr>
        <w:t>...........</w:t>
      </w:r>
      <w:r w:rsidR="00084A12">
        <w:rPr>
          <w:rFonts w:ascii="Arial Unicode MS" w:eastAsia="Arial Unicode MS" w:hAnsi="Arial Unicode MS" w:cs="Arial Unicode MS"/>
          <w:sz w:val="20"/>
          <w:szCs w:val="20"/>
        </w:rPr>
        <w:t>...............</w:t>
      </w:r>
      <w:r w:rsidR="00710F48" w:rsidRPr="00084A12">
        <w:rPr>
          <w:rFonts w:ascii="Arial Unicode MS" w:eastAsia="Arial Unicode MS" w:hAnsi="Arial Unicode MS" w:cs="Arial Unicode MS"/>
          <w:sz w:val="20"/>
          <w:szCs w:val="20"/>
        </w:rPr>
        <w:t xml:space="preserve">........................................................................ </w:t>
      </w:r>
    </w:p>
    <w:p w:rsidR="00084A12" w:rsidRDefault="00710F48" w:rsidP="00084A12">
      <w:pPr>
        <w:pStyle w:val="Default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084A12">
        <w:rPr>
          <w:rFonts w:ascii="Arial Unicode MS" w:eastAsia="Arial Unicode MS" w:hAnsi="Arial Unicode MS" w:cs="Arial Unicode MS"/>
          <w:sz w:val="20"/>
          <w:szCs w:val="20"/>
        </w:rPr>
        <w:t>1</w:t>
      </w:r>
      <w:r w:rsidR="004F1ECF">
        <w:rPr>
          <w:rFonts w:ascii="Arial Unicode MS" w:eastAsia="Arial Unicode MS" w:hAnsi="Arial Unicode MS" w:cs="Arial Unicode MS"/>
          <w:sz w:val="20"/>
          <w:szCs w:val="20"/>
        </w:rPr>
        <w:t>0</w:t>
      </w:r>
      <w:r w:rsidRPr="00084A12">
        <w:rPr>
          <w:rFonts w:ascii="Arial Unicode MS" w:eastAsia="Arial Unicode MS" w:hAnsi="Arial Unicode MS" w:cs="Arial Unicode MS"/>
          <w:sz w:val="20"/>
          <w:szCs w:val="20"/>
        </w:rPr>
        <w:t>. Nr telefonu: ..............................</w:t>
      </w:r>
      <w:r w:rsidR="00084A12" w:rsidRPr="00084A12">
        <w:rPr>
          <w:rFonts w:ascii="Arial Unicode MS" w:eastAsia="Arial Unicode MS" w:hAnsi="Arial Unicode MS" w:cs="Arial Unicode MS"/>
          <w:sz w:val="20"/>
          <w:szCs w:val="20"/>
        </w:rPr>
        <w:t>.</w:t>
      </w:r>
      <w:r w:rsidRPr="00084A12"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............................................................</w:t>
      </w:r>
      <w:r w:rsidR="00084A12">
        <w:rPr>
          <w:rFonts w:ascii="Arial Unicode MS" w:eastAsia="Arial Unicode MS" w:hAnsi="Arial Unicode MS" w:cs="Arial Unicode MS"/>
          <w:sz w:val="20"/>
          <w:szCs w:val="20"/>
        </w:rPr>
        <w:t>...............</w:t>
      </w:r>
      <w:r w:rsidRPr="00084A12">
        <w:rPr>
          <w:rFonts w:ascii="Arial Unicode MS" w:eastAsia="Arial Unicode MS" w:hAnsi="Arial Unicode MS" w:cs="Arial Unicode MS"/>
          <w:sz w:val="20"/>
          <w:szCs w:val="20"/>
        </w:rPr>
        <w:t>......</w:t>
      </w:r>
      <w:r w:rsidR="00E20E6F">
        <w:rPr>
          <w:rFonts w:ascii="Arial Unicode MS" w:eastAsia="Arial Unicode MS" w:hAnsi="Arial Unicode MS" w:cs="Arial Unicode MS"/>
          <w:sz w:val="20"/>
          <w:szCs w:val="20"/>
        </w:rPr>
        <w:t>.....</w:t>
      </w:r>
      <w:r w:rsidRPr="00084A12">
        <w:rPr>
          <w:rFonts w:ascii="Arial Unicode MS" w:eastAsia="Arial Unicode MS" w:hAnsi="Arial Unicode MS" w:cs="Arial Unicode MS"/>
          <w:sz w:val="20"/>
          <w:szCs w:val="20"/>
        </w:rPr>
        <w:t>.............</w:t>
      </w:r>
      <w:r w:rsidR="00084A12" w:rsidRPr="00084A12">
        <w:rPr>
          <w:rFonts w:ascii="Arial Unicode MS" w:eastAsia="Arial Unicode MS" w:hAnsi="Arial Unicode MS" w:cs="Arial Unicode MS"/>
          <w:sz w:val="20"/>
          <w:szCs w:val="20"/>
        </w:rPr>
        <w:t xml:space="preserve">................. </w:t>
      </w:r>
    </w:p>
    <w:p w:rsidR="00612D68" w:rsidRDefault="00612D68" w:rsidP="00084A12">
      <w:pPr>
        <w:pStyle w:val="Default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612D68" w:rsidRDefault="00612D68" w:rsidP="00084A12">
      <w:pPr>
        <w:pStyle w:val="Default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612D68" w:rsidRDefault="00612D68" w:rsidP="00084A12">
      <w:pPr>
        <w:pStyle w:val="Default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612D68" w:rsidRDefault="00612D68" w:rsidP="00084A12">
      <w:pPr>
        <w:pStyle w:val="Default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612D68" w:rsidRDefault="00612D68" w:rsidP="00084A12">
      <w:pPr>
        <w:pStyle w:val="Default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612D68" w:rsidRDefault="00612D68" w:rsidP="00084A12">
      <w:pPr>
        <w:pStyle w:val="Default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612D68" w:rsidRDefault="00612D68" w:rsidP="00084A12">
      <w:pPr>
        <w:pStyle w:val="Default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612D68" w:rsidRDefault="00612D68" w:rsidP="00084A12">
      <w:pPr>
        <w:pStyle w:val="Default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612D68" w:rsidRDefault="00612D68" w:rsidP="00084A12">
      <w:pPr>
        <w:pStyle w:val="Default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612D68" w:rsidRDefault="00612D68" w:rsidP="00084A12">
      <w:pPr>
        <w:pStyle w:val="Default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612D68" w:rsidRDefault="00612D68" w:rsidP="00084A12">
      <w:pPr>
        <w:pStyle w:val="Default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612D68" w:rsidRDefault="00612D68" w:rsidP="00084A12">
      <w:pPr>
        <w:pStyle w:val="Default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612D68" w:rsidRDefault="00612D68" w:rsidP="00084A12">
      <w:pPr>
        <w:pStyle w:val="Default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0F6283" w:rsidRDefault="000F6283" w:rsidP="00084A12">
      <w:pPr>
        <w:pStyle w:val="Default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11. Życiorys zawodowy wnioskodawcy</w:t>
      </w:r>
      <w:r w:rsidR="0003623D">
        <w:rPr>
          <w:rFonts w:ascii="Arial Unicode MS" w:eastAsia="Arial Unicode MS" w:hAnsi="Arial Unicode MS" w:cs="Arial Unicode MS"/>
          <w:sz w:val="20"/>
          <w:szCs w:val="20"/>
        </w:rPr>
        <w:t>:</w:t>
      </w:r>
    </w:p>
    <w:p w:rsidR="0003623D" w:rsidRDefault="0003623D" w:rsidP="00084A12">
      <w:pPr>
        <w:pStyle w:val="Default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993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52"/>
        <w:gridCol w:w="6278"/>
      </w:tblGrid>
      <w:tr w:rsidR="00090781" w:rsidRPr="00090781" w:rsidTr="000F6283">
        <w:trPr>
          <w:trHeight w:val="2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23D" w:rsidRPr="00415F09" w:rsidRDefault="0003623D" w:rsidP="00090781">
            <w:pPr>
              <w:pStyle w:val="Default"/>
              <w:spacing w:line="36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090781" w:rsidRPr="00090781" w:rsidRDefault="00090781" w:rsidP="00090781">
            <w:pPr>
              <w:pStyle w:val="Default"/>
              <w:spacing w:line="36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90781">
              <w:rPr>
                <w:rFonts w:ascii="Arial Unicode MS" w:eastAsia="Arial Unicode MS" w:hAnsi="Arial Unicode MS" w:cs="Arial Unicode MS"/>
                <w:sz w:val="20"/>
                <w:szCs w:val="20"/>
              </w:rPr>
              <w:t>1.  Wykształcenie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1" w:rsidRPr="00090781" w:rsidRDefault="00090781" w:rsidP="00090781">
            <w:pPr>
              <w:pStyle w:val="Default"/>
              <w:spacing w:line="36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090781" w:rsidRPr="00090781" w:rsidRDefault="00090781" w:rsidP="00090781">
            <w:pPr>
              <w:pStyle w:val="Default"/>
              <w:spacing w:line="36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90781">
              <w:rPr>
                <w:rFonts w:ascii="Arial Unicode MS" w:eastAsia="Arial Unicode MS" w:hAnsi="Arial Unicode MS" w:cs="Arial Unicode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90781" w:rsidRPr="00090781" w:rsidTr="000F6283">
        <w:trPr>
          <w:trHeight w:val="2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23D" w:rsidRPr="00415F09" w:rsidRDefault="0003623D" w:rsidP="00090781">
            <w:pPr>
              <w:pStyle w:val="Default"/>
              <w:spacing w:line="36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090781" w:rsidRPr="00090781" w:rsidRDefault="00090781" w:rsidP="00090781">
            <w:pPr>
              <w:pStyle w:val="Default"/>
              <w:spacing w:line="360" w:lineRule="auto"/>
              <w:rPr>
                <w:rFonts w:ascii="Arial Unicode MS" w:eastAsia="Arial Unicode MS" w:hAnsi="Arial Unicode MS" w:cs="Arial Unicode MS"/>
                <w:b/>
                <w:i/>
                <w:sz w:val="20"/>
                <w:szCs w:val="20"/>
              </w:rPr>
            </w:pPr>
            <w:r w:rsidRPr="0009078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2.  Zawody wyuczone </w:t>
            </w:r>
            <w:r w:rsidRPr="00090781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(nazwa zawodu /profil/kierunek/ specjalność)</w:t>
            </w:r>
          </w:p>
          <w:p w:rsidR="00090781" w:rsidRPr="00090781" w:rsidRDefault="00090781" w:rsidP="00090781">
            <w:pPr>
              <w:pStyle w:val="Default"/>
              <w:spacing w:line="360" w:lineRule="auto"/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1" w:rsidRPr="00090781" w:rsidRDefault="00090781" w:rsidP="00090781">
            <w:pPr>
              <w:pStyle w:val="Default"/>
              <w:spacing w:line="36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090781" w:rsidRPr="00090781" w:rsidRDefault="00090781" w:rsidP="00090781">
            <w:pPr>
              <w:pStyle w:val="Default"/>
              <w:spacing w:line="36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90781">
              <w:rPr>
                <w:rFonts w:ascii="Arial Unicode MS" w:eastAsia="Arial Unicode MS" w:hAnsi="Arial Unicode MS" w:cs="Arial Unicode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F6283">
              <w:rPr>
                <w:rFonts w:ascii="Arial Unicode MS" w:eastAsia="Arial Unicode MS" w:hAnsi="Arial Unicode MS" w:cs="Arial Unicode MS"/>
                <w:sz w:val="20"/>
                <w:szCs w:val="20"/>
              </w:rPr>
              <w:t>…</w:t>
            </w:r>
          </w:p>
        </w:tc>
      </w:tr>
      <w:tr w:rsidR="00090781" w:rsidRPr="00090781" w:rsidTr="0003623D">
        <w:trPr>
          <w:trHeight w:val="2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23D" w:rsidRPr="00415F09" w:rsidRDefault="0003623D" w:rsidP="00090781">
            <w:pPr>
              <w:pStyle w:val="Default"/>
              <w:spacing w:line="36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090781" w:rsidRPr="00090781" w:rsidRDefault="00090781" w:rsidP="00090781">
            <w:pPr>
              <w:pStyle w:val="Default"/>
              <w:spacing w:line="360" w:lineRule="auto"/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r w:rsidRPr="0009078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3.  </w:t>
            </w:r>
            <w:r w:rsidR="0003623D" w:rsidRPr="00415F09">
              <w:rPr>
                <w:rFonts w:ascii="Arial Unicode MS" w:eastAsia="Arial Unicode MS" w:hAnsi="Arial Unicode MS" w:cs="Arial Unicode MS"/>
                <w:sz w:val="20"/>
                <w:szCs w:val="20"/>
              </w:rPr>
              <w:t>staż pracy w danym zawodzie/na stanowisku:</w:t>
            </w:r>
            <w:r w:rsidRPr="00090781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(potwierdzone </w:t>
            </w:r>
            <w:r w:rsidR="0003623D" w:rsidRPr="00415F09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odpowiednimi </w:t>
            </w:r>
            <w:r w:rsidRPr="00090781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dokumentami</w:t>
            </w:r>
            <w:r w:rsidR="00415F09" w:rsidRPr="00415F09">
              <w:rPr>
                <w:rFonts w:ascii="Arial Unicode MS" w:eastAsia="Times New Roman" w:hAnsi="Arial Unicode MS" w:cs="Times New Roman"/>
                <w:i/>
                <w:color w:val="auto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 xml:space="preserve"> wyłącznie wynikające ze stosunku pracy, umów zlecenia, umów o dzieło)</w:t>
            </w:r>
            <w:r w:rsidRPr="00090781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)</w:t>
            </w:r>
          </w:p>
          <w:p w:rsidR="00090781" w:rsidRPr="00090781" w:rsidRDefault="00090781" w:rsidP="00090781">
            <w:pPr>
              <w:pStyle w:val="Default"/>
              <w:spacing w:line="360" w:lineRule="auto"/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1" w:rsidRPr="00090781" w:rsidRDefault="00090781" w:rsidP="00090781">
            <w:pPr>
              <w:pStyle w:val="Default"/>
              <w:spacing w:line="36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090781" w:rsidRPr="00090781" w:rsidRDefault="00090781" w:rsidP="00090781">
            <w:pPr>
              <w:pStyle w:val="Default"/>
              <w:spacing w:line="36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90781">
              <w:rPr>
                <w:rFonts w:ascii="Arial Unicode MS" w:eastAsia="Arial Unicode MS" w:hAnsi="Arial Unicode MS" w:cs="Arial Unicode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F09E4">
              <w:rPr>
                <w:rFonts w:ascii="Arial Unicode MS" w:eastAsia="Arial Unicode MS" w:hAnsi="Arial Unicode MS" w:cs="Arial Unicode MS"/>
                <w:sz w:val="20"/>
                <w:szCs w:val="20"/>
              </w:rPr>
              <w:t>……….</w:t>
            </w:r>
          </w:p>
        </w:tc>
      </w:tr>
      <w:tr w:rsidR="0003623D" w:rsidRPr="00090781" w:rsidTr="0003623D">
        <w:trPr>
          <w:trHeight w:val="2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3623D" w:rsidRPr="00415F09" w:rsidRDefault="0003623D" w:rsidP="00090781">
            <w:pPr>
              <w:pStyle w:val="Default"/>
              <w:spacing w:line="36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03623D" w:rsidRPr="00090781" w:rsidRDefault="0003623D" w:rsidP="00090781">
            <w:pPr>
              <w:pStyle w:val="Default"/>
              <w:spacing w:line="360" w:lineRule="auto"/>
              <w:rPr>
                <w:rFonts w:ascii="Arial Unicode MS" w:eastAsia="Arial Unicode MS" w:hAnsi="Arial Unicode MS" w:cs="Arial Unicode MS"/>
                <w:b/>
                <w:i/>
                <w:sz w:val="20"/>
                <w:szCs w:val="20"/>
              </w:rPr>
            </w:pPr>
            <w:r w:rsidRPr="0009078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4.  Inne posiadane kwalifikacje i umiejętności oraz doświadczenie zawodowe przydatne do realizacji planowanego przedsięwzięcia </w:t>
            </w:r>
            <w:r w:rsidRPr="00090781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(w tym przebyte kursy i  szkolenia,  potwierdzone dokumentami)</w:t>
            </w:r>
          </w:p>
        </w:tc>
        <w:tc>
          <w:tcPr>
            <w:tcW w:w="6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623D" w:rsidRDefault="0003623D" w:rsidP="00090781">
            <w:pPr>
              <w:pStyle w:val="Default"/>
              <w:spacing w:line="36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03623D" w:rsidRPr="00090781" w:rsidRDefault="0003623D" w:rsidP="00090781">
            <w:pPr>
              <w:pStyle w:val="Default"/>
              <w:spacing w:line="36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03623D" w:rsidRDefault="0003623D" w:rsidP="00090781">
            <w:pPr>
              <w:pStyle w:val="Default"/>
              <w:spacing w:line="36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90781">
              <w:rPr>
                <w:rFonts w:ascii="Arial Unicode MS" w:eastAsia="Arial Unicode MS" w:hAnsi="Arial Unicode MS" w:cs="Arial Unicode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3623D" w:rsidRPr="00090781" w:rsidRDefault="0003623D" w:rsidP="00090781">
            <w:pPr>
              <w:pStyle w:val="Default"/>
              <w:spacing w:line="36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90781">
              <w:rPr>
                <w:rFonts w:ascii="Arial Unicode MS" w:eastAsia="Arial Unicode MS" w:hAnsi="Arial Unicode MS" w:cs="Arial Unicode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  <w:tr w:rsidR="0003623D" w:rsidRPr="00090781" w:rsidTr="0003623D">
        <w:trPr>
          <w:trHeight w:val="292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3623D" w:rsidRPr="00090781" w:rsidRDefault="0003623D" w:rsidP="00090781">
            <w:pPr>
              <w:pStyle w:val="Default"/>
              <w:spacing w:line="360" w:lineRule="auto"/>
              <w:rPr>
                <w:rFonts w:ascii="Arial Unicode MS" w:eastAsia="Arial Unicode MS" w:hAnsi="Arial Unicode MS" w:cs="Arial Unicode MS"/>
                <w:b/>
                <w:i/>
                <w:sz w:val="20"/>
                <w:szCs w:val="20"/>
              </w:rPr>
            </w:pPr>
          </w:p>
        </w:tc>
        <w:tc>
          <w:tcPr>
            <w:tcW w:w="6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23D" w:rsidRPr="00090781" w:rsidRDefault="0003623D" w:rsidP="00090781">
            <w:pPr>
              <w:pStyle w:val="Default"/>
              <w:spacing w:line="36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090781" w:rsidRDefault="00090781" w:rsidP="00084A12">
      <w:pPr>
        <w:pStyle w:val="Default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090781" w:rsidRDefault="00090781" w:rsidP="00084A12">
      <w:pPr>
        <w:pStyle w:val="Default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03623D" w:rsidRDefault="0003623D" w:rsidP="00084A12">
      <w:pPr>
        <w:pStyle w:val="Default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03623D" w:rsidRDefault="0003623D" w:rsidP="00084A12">
      <w:pPr>
        <w:pStyle w:val="Default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077AB1" w:rsidRPr="0063459E" w:rsidRDefault="00710F48" w:rsidP="00E20E6F">
      <w:pPr>
        <w:pStyle w:val="Default"/>
        <w:spacing w:line="360" w:lineRule="auto"/>
        <w:ind w:right="1"/>
        <w:rPr>
          <w:rFonts w:ascii="Arial Unicode MS" w:eastAsia="Arial Unicode MS" w:hAnsi="Arial Unicode MS" w:cs="Arial Unicode MS"/>
          <w:sz w:val="20"/>
          <w:szCs w:val="20"/>
        </w:rPr>
      </w:pPr>
      <w:r w:rsidRPr="0063459E">
        <w:rPr>
          <w:rFonts w:ascii="Arial Unicode MS" w:eastAsia="Arial Unicode MS" w:hAnsi="Arial Unicode MS" w:cs="Arial Unicode MS"/>
          <w:sz w:val="20"/>
          <w:szCs w:val="20"/>
        </w:rPr>
        <w:t>1</w:t>
      </w:r>
      <w:r w:rsidR="00FD6A82">
        <w:rPr>
          <w:rFonts w:ascii="Arial Unicode MS" w:eastAsia="Arial Unicode MS" w:hAnsi="Arial Unicode MS" w:cs="Arial Unicode MS"/>
          <w:sz w:val="20"/>
          <w:szCs w:val="20"/>
        </w:rPr>
        <w:t>2</w:t>
      </w:r>
      <w:r w:rsidRPr="0063459E">
        <w:rPr>
          <w:rFonts w:ascii="Arial Unicode MS" w:eastAsia="Arial Unicode MS" w:hAnsi="Arial Unicode MS" w:cs="Arial Unicode MS"/>
          <w:sz w:val="20"/>
          <w:szCs w:val="20"/>
        </w:rPr>
        <w:t>. Stan zadłużenia wnioskodawcy ( z jakiego tytułu, gdzie, forma zabezpiecze</w:t>
      </w:r>
      <w:r w:rsidR="00077AB1" w:rsidRPr="0063459E">
        <w:rPr>
          <w:rFonts w:ascii="Arial Unicode MS" w:eastAsia="Arial Unicode MS" w:hAnsi="Arial Unicode MS" w:cs="Arial Unicode MS"/>
          <w:sz w:val="20"/>
          <w:szCs w:val="20"/>
        </w:rPr>
        <w:t xml:space="preserve">nia i warunki spłaty) </w:t>
      </w:r>
    </w:p>
    <w:p w:rsidR="00415650" w:rsidRDefault="00077AB1" w:rsidP="00077AB1">
      <w:pPr>
        <w:pStyle w:val="Default"/>
        <w:spacing w:line="360" w:lineRule="auto"/>
        <w:ind w:firstLine="426"/>
        <w:rPr>
          <w:rFonts w:ascii="Arial Unicode MS" w:eastAsia="Arial Unicode MS" w:hAnsi="Arial Unicode MS" w:cs="Arial Unicode MS"/>
          <w:spacing w:val="5"/>
          <w:sz w:val="10"/>
          <w:szCs w:val="20"/>
        </w:rPr>
      </w:pPr>
      <w:r w:rsidRPr="00077AB1">
        <w:rPr>
          <w:rFonts w:ascii="Arial Unicode MS" w:eastAsia="Arial Unicode MS" w:hAnsi="Arial Unicode MS" w:cs="Arial Unicode MS"/>
          <w:b/>
          <w:sz w:val="20"/>
          <w:szCs w:val="20"/>
        </w:rPr>
        <w:t xml:space="preserve">Nie posiadam / </w:t>
      </w:r>
      <w:r w:rsidRPr="00077AB1">
        <w:rPr>
          <w:rFonts w:ascii="Arial Unicode MS" w:eastAsia="Arial Unicode MS" w:hAnsi="Arial Unicode MS" w:cs="Arial Unicode MS"/>
          <w:b/>
          <w:spacing w:val="2"/>
          <w:sz w:val="20"/>
          <w:szCs w:val="20"/>
        </w:rPr>
        <w:t>Posiadam</w:t>
      </w:r>
      <w:r w:rsidRPr="00077AB1">
        <w:rPr>
          <w:rFonts w:ascii="Arial Unicode MS" w:eastAsia="Arial Unicode MS" w:hAnsi="Arial Unicode MS" w:cs="Arial Unicode MS"/>
          <w:spacing w:val="2"/>
          <w:sz w:val="20"/>
          <w:szCs w:val="20"/>
        </w:rPr>
        <w:t xml:space="preserve"> aktualnie następujące zobowiązania finansowe: </w:t>
      </w:r>
      <w:r w:rsidRPr="00077AB1">
        <w:rPr>
          <w:rFonts w:ascii="Arial Unicode MS" w:eastAsia="Arial Unicode MS" w:hAnsi="Arial Unicode MS" w:cs="Arial Unicode MS"/>
          <w:spacing w:val="2"/>
          <w:sz w:val="20"/>
          <w:szCs w:val="20"/>
        </w:rPr>
        <w:br/>
      </w:r>
      <w:r w:rsidRPr="00077AB1">
        <w:rPr>
          <w:rFonts w:ascii="Arial Unicode MS" w:eastAsia="Arial Unicode MS" w:hAnsi="Arial Unicode MS" w:cs="Arial Unicode MS"/>
          <w:spacing w:val="5"/>
          <w:sz w:val="20"/>
          <w:szCs w:val="20"/>
        </w:rPr>
        <w:t>Tytuł zobowiązania (np.</w:t>
      </w:r>
      <w:r>
        <w:rPr>
          <w:rFonts w:ascii="Arial Unicode MS" w:eastAsia="Arial Unicode MS" w:hAnsi="Arial Unicode MS" w:cs="Arial Unicode MS"/>
          <w:spacing w:val="5"/>
          <w:sz w:val="20"/>
          <w:szCs w:val="20"/>
        </w:rPr>
        <w:t xml:space="preserve"> pożyczka): …………………………………</w:t>
      </w:r>
      <w:r w:rsidRPr="00077AB1">
        <w:rPr>
          <w:rFonts w:ascii="Arial Unicode MS" w:eastAsia="Arial Unicode MS" w:hAnsi="Arial Unicode MS" w:cs="Arial Unicode MS"/>
          <w:spacing w:val="5"/>
          <w:sz w:val="20"/>
          <w:szCs w:val="20"/>
        </w:rPr>
        <w:t>……………………………………………</w:t>
      </w:r>
    </w:p>
    <w:p w:rsidR="00E20E6F" w:rsidRDefault="00077AB1" w:rsidP="004F1ECF">
      <w:pPr>
        <w:pStyle w:val="Default"/>
        <w:spacing w:line="360" w:lineRule="auto"/>
        <w:rPr>
          <w:rFonts w:ascii="Arial Unicode MS" w:eastAsia="Arial Unicode MS" w:hAnsi="Arial Unicode MS" w:cs="Arial Unicode MS"/>
          <w:spacing w:val="3"/>
          <w:sz w:val="20"/>
          <w:szCs w:val="20"/>
        </w:rPr>
      </w:pPr>
      <w:r w:rsidRPr="00077AB1">
        <w:rPr>
          <w:rFonts w:ascii="Arial Unicode MS" w:eastAsia="Arial Unicode MS" w:hAnsi="Arial Unicode MS" w:cs="Arial Unicode MS"/>
          <w:spacing w:val="3"/>
          <w:sz w:val="20"/>
          <w:szCs w:val="20"/>
        </w:rPr>
        <w:t>W</w:t>
      </w:r>
      <w:r>
        <w:rPr>
          <w:rFonts w:ascii="Arial Unicode MS" w:eastAsia="Arial Unicode MS" w:hAnsi="Arial Unicode MS" w:cs="Arial Unicode MS"/>
          <w:spacing w:val="3"/>
          <w:sz w:val="20"/>
          <w:szCs w:val="20"/>
        </w:rPr>
        <w:t xml:space="preserve">ysokość zadłużenia: </w:t>
      </w:r>
      <w:r w:rsidR="00E20E6F">
        <w:rPr>
          <w:rFonts w:ascii="Arial Unicode MS" w:eastAsia="Arial Unicode MS" w:hAnsi="Arial Unicode MS" w:cs="Arial Unicode MS"/>
          <w:spacing w:val="3"/>
          <w:sz w:val="20"/>
          <w:szCs w:val="20"/>
        </w:rPr>
        <w:t>…………………………………………………………………………………………………</w:t>
      </w:r>
    </w:p>
    <w:p w:rsidR="00077AB1" w:rsidRPr="00077AB1" w:rsidRDefault="00077AB1" w:rsidP="004F1ECF">
      <w:pPr>
        <w:pStyle w:val="Default"/>
        <w:spacing w:line="360" w:lineRule="auto"/>
        <w:rPr>
          <w:rFonts w:ascii="Arial Unicode MS" w:eastAsia="Arial Unicode MS" w:hAnsi="Arial Unicode MS" w:cs="Arial Unicode MS"/>
          <w:spacing w:val="2"/>
          <w:sz w:val="20"/>
          <w:szCs w:val="20"/>
        </w:rPr>
      </w:pPr>
      <w:r w:rsidRPr="00077AB1">
        <w:rPr>
          <w:rFonts w:ascii="Arial Unicode MS" w:eastAsia="Arial Unicode MS" w:hAnsi="Arial Unicode MS" w:cs="Arial Unicode MS"/>
          <w:spacing w:val="4"/>
          <w:sz w:val="20"/>
          <w:szCs w:val="20"/>
        </w:rPr>
        <w:t>Wysokość miesięcznej spłaty zadłużenia:</w:t>
      </w:r>
      <w:r>
        <w:rPr>
          <w:rFonts w:ascii="Arial Unicode MS" w:eastAsia="Arial Unicode MS" w:hAnsi="Arial Unicode MS" w:cs="Arial Unicode MS"/>
          <w:spacing w:val="4"/>
          <w:sz w:val="20"/>
          <w:szCs w:val="20"/>
        </w:rPr>
        <w:t>………………………</w:t>
      </w:r>
      <w:r w:rsidR="00E20E6F">
        <w:rPr>
          <w:rFonts w:ascii="Arial Unicode MS" w:eastAsia="Arial Unicode MS" w:hAnsi="Arial Unicode MS" w:cs="Arial Unicode MS"/>
          <w:spacing w:val="4"/>
          <w:sz w:val="20"/>
          <w:szCs w:val="20"/>
        </w:rPr>
        <w:t>…………………………………………………</w:t>
      </w:r>
      <w:r w:rsidR="00E20E6F">
        <w:rPr>
          <w:rFonts w:ascii="Arial Unicode MS" w:eastAsia="Arial Unicode MS" w:hAnsi="Arial Unicode MS" w:cs="Arial Unicode MS"/>
          <w:spacing w:val="4"/>
          <w:sz w:val="20"/>
          <w:szCs w:val="20"/>
        </w:rPr>
        <w:br/>
      </w:r>
      <w:r w:rsidRPr="00077AB1">
        <w:rPr>
          <w:rFonts w:ascii="Arial Unicode MS" w:eastAsia="Arial Unicode MS" w:hAnsi="Arial Unicode MS" w:cs="Arial Unicode MS"/>
          <w:spacing w:val="2"/>
          <w:sz w:val="20"/>
          <w:szCs w:val="20"/>
        </w:rPr>
        <w:t>Termin ostatecznej spłaty zadłużenia:…………………………………………………………</w:t>
      </w:r>
      <w:r>
        <w:rPr>
          <w:rFonts w:ascii="Arial Unicode MS" w:eastAsia="Arial Unicode MS" w:hAnsi="Arial Unicode MS" w:cs="Arial Unicode MS"/>
          <w:spacing w:val="2"/>
          <w:sz w:val="20"/>
          <w:szCs w:val="20"/>
        </w:rPr>
        <w:t>………</w:t>
      </w:r>
      <w:r w:rsidRPr="00077AB1">
        <w:rPr>
          <w:rFonts w:ascii="Arial Unicode MS" w:eastAsia="Arial Unicode MS" w:hAnsi="Arial Unicode MS" w:cs="Arial Unicode MS"/>
          <w:spacing w:val="2"/>
          <w:sz w:val="20"/>
          <w:szCs w:val="20"/>
        </w:rPr>
        <w:t>…</w:t>
      </w:r>
      <w:r w:rsidR="00E20E6F">
        <w:rPr>
          <w:rFonts w:ascii="Arial Unicode MS" w:eastAsia="Arial Unicode MS" w:hAnsi="Arial Unicode MS" w:cs="Arial Unicode MS"/>
          <w:spacing w:val="2"/>
          <w:sz w:val="20"/>
          <w:szCs w:val="20"/>
        </w:rPr>
        <w:t>……</w:t>
      </w:r>
      <w:r w:rsidRPr="00077AB1">
        <w:rPr>
          <w:rFonts w:ascii="Arial Unicode MS" w:eastAsia="Arial Unicode MS" w:hAnsi="Arial Unicode MS" w:cs="Arial Unicode MS"/>
          <w:spacing w:val="2"/>
          <w:sz w:val="20"/>
          <w:szCs w:val="20"/>
        </w:rPr>
        <w:t>…</w:t>
      </w:r>
      <w:r w:rsidR="00E20E6F">
        <w:rPr>
          <w:rFonts w:ascii="Arial Unicode MS" w:eastAsia="Arial Unicode MS" w:hAnsi="Arial Unicode MS" w:cs="Arial Unicode MS"/>
          <w:spacing w:val="2"/>
          <w:sz w:val="20"/>
          <w:szCs w:val="20"/>
        </w:rPr>
        <w:t>...</w:t>
      </w:r>
    </w:p>
    <w:p w:rsidR="00CA25E6" w:rsidRPr="0063459E" w:rsidRDefault="00CA25E6" w:rsidP="00CA25E6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</w:pPr>
      <w:r w:rsidRPr="0063459E"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  <w:t>1</w:t>
      </w:r>
      <w:r w:rsidR="00FD6A82"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  <w:t>3</w:t>
      </w:r>
      <w:r w:rsidRPr="0063459E"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  <w:t xml:space="preserve">. Współmałżonek: </w:t>
      </w:r>
    </w:p>
    <w:p w:rsidR="00CA25E6" w:rsidRPr="00E20E6F" w:rsidRDefault="00CA25E6" w:rsidP="00E20E6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</w:pPr>
      <w:r w:rsidRPr="00E20E6F"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  <w:t>imię i nazwisko......</w:t>
      </w:r>
      <w:r w:rsidR="0003623D"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  <w:t>..........</w:t>
      </w:r>
      <w:r w:rsidRPr="00E20E6F"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  <w:t xml:space="preserve">...................................................................................................................... </w:t>
      </w:r>
    </w:p>
    <w:p w:rsidR="00CA25E6" w:rsidRDefault="00CA25E6" w:rsidP="00E20E6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</w:pPr>
      <w:r w:rsidRPr="00E20E6F"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  <w:t>miejsce zatrudnienia lub źródło</w:t>
      </w:r>
      <w:r w:rsidR="00E92EE6"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  <w:t xml:space="preserve"> </w:t>
      </w:r>
      <w:r w:rsidRPr="00E20E6F"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  <w:t>dochodu.............................</w:t>
      </w:r>
      <w:r w:rsidR="00E20E6F"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  <w:t>...........................................</w:t>
      </w:r>
      <w:r w:rsidRPr="00E20E6F"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  <w:t xml:space="preserve">................... </w:t>
      </w:r>
    </w:p>
    <w:p w:rsidR="00E92EE6" w:rsidRDefault="00E92EE6" w:rsidP="00E92EE6">
      <w:pPr>
        <w:pStyle w:val="Akapitzlist"/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  <w:t>…………………………………………………………………………………………………………………….</w:t>
      </w:r>
    </w:p>
    <w:p w:rsidR="00CA25E6" w:rsidRPr="00E20E6F" w:rsidRDefault="00CA25E6" w:rsidP="00E20E6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</w:pPr>
      <w:r w:rsidRPr="00E20E6F"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  <w:t xml:space="preserve">dowód osobisty: </w:t>
      </w:r>
      <w:r w:rsidR="00E20E6F"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  <w:t xml:space="preserve">pesel </w:t>
      </w:r>
      <w:r w:rsidRPr="00E20E6F"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  <w:t>...........</w:t>
      </w:r>
      <w:r w:rsidR="00E20E6F"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  <w:t>.....................</w:t>
      </w:r>
      <w:r w:rsidRPr="00E20E6F"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  <w:t>................nr............................................</w:t>
      </w:r>
      <w:r w:rsidR="00E20E6F"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  <w:t>................</w:t>
      </w:r>
      <w:r w:rsidRPr="00E20E6F"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  <w:t>............</w:t>
      </w:r>
    </w:p>
    <w:p w:rsidR="00CA25E6" w:rsidRPr="001507D2" w:rsidRDefault="00CA25E6" w:rsidP="001507D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</w:pPr>
      <w:r w:rsidRPr="001507D2"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  <w:t>wydany przez...............................................................................................dnia ..</w:t>
      </w:r>
      <w:r w:rsidR="00F57AE5" w:rsidRPr="001507D2"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  <w:t>.</w:t>
      </w:r>
      <w:r w:rsidRPr="001507D2"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  <w:t>.....</w:t>
      </w:r>
      <w:r w:rsidR="00F57AE5" w:rsidRPr="001507D2"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  <w:t>...........................</w:t>
      </w:r>
    </w:p>
    <w:p w:rsidR="00CA25E6" w:rsidRPr="00F57AE5" w:rsidRDefault="00CA25E6" w:rsidP="00F57AE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</w:pPr>
      <w:r w:rsidRPr="00F57AE5"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  <w:t>adres zameldowania. ......................................</w:t>
      </w:r>
      <w:r w:rsidR="0003623D"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  <w:t>.</w:t>
      </w:r>
      <w:r w:rsidRPr="00F57AE5"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  <w:t xml:space="preserve">...................................................................................... </w:t>
      </w:r>
    </w:p>
    <w:p w:rsidR="00BC1767" w:rsidRPr="00F57AE5" w:rsidRDefault="00CA25E6" w:rsidP="00F57AE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</w:pPr>
      <w:r w:rsidRPr="00F57AE5"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  <w:t>osoby pozostające na utrzymaniu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820"/>
        <w:gridCol w:w="2835"/>
        <w:gridCol w:w="1345"/>
      </w:tblGrid>
      <w:tr w:rsidR="00BC1767" w:rsidRPr="00BC1767" w:rsidTr="0027026F">
        <w:tc>
          <w:tcPr>
            <w:tcW w:w="637" w:type="dxa"/>
          </w:tcPr>
          <w:p w:rsidR="00BC1767" w:rsidRPr="00BC1767" w:rsidRDefault="00BC1767" w:rsidP="00BC1767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lang w:eastAsia="en-US"/>
              </w:rPr>
            </w:pPr>
            <w:r w:rsidRPr="00BC176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2"/>
                <w:lang w:eastAsia="en-US"/>
              </w:rPr>
              <w:t>L.p.</w:t>
            </w:r>
          </w:p>
        </w:tc>
        <w:tc>
          <w:tcPr>
            <w:tcW w:w="4820" w:type="dxa"/>
          </w:tcPr>
          <w:p w:rsidR="00BC1767" w:rsidRPr="00BC1767" w:rsidRDefault="00BC1767" w:rsidP="00BC1767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lang w:eastAsia="en-US"/>
              </w:rPr>
            </w:pPr>
            <w:r w:rsidRPr="00BC176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2"/>
                <w:lang w:eastAsia="en-US"/>
              </w:rPr>
              <w:t>NAZWISKO, IMIĘ</w:t>
            </w:r>
          </w:p>
        </w:tc>
        <w:tc>
          <w:tcPr>
            <w:tcW w:w="2835" w:type="dxa"/>
          </w:tcPr>
          <w:p w:rsidR="00BC1767" w:rsidRPr="00BC1767" w:rsidRDefault="00BC1767" w:rsidP="00BC1767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lang w:eastAsia="en-US"/>
              </w:rPr>
            </w:pPr>
            <w:r w:rsidRPr="00BC176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2"/>
                <w:lang w:eastAsia="en-US"/>
              </w:rPr>
              <w:t>POKREWIEŃSTWO</w:t>
            </w:r>
          </w:p>
        </w:tc>
        <w:tc>
          <w:tcPr>
            <w:tcW w:w="1345" w:type="dxa"/>
          </w:tcPr>
          <w:p w:rsidR="00BC1767" w:rsidRPr="00BC1767" w:rsidRDefault="00BC1767" w:rsidP="00BC1767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lang w:eastAsia="en-US"/>
              </w:rPr>
            </w:pPr>
            <w:r w:rsidRPr="00BC1767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2"/>
                <w:lang w:eastAsia="en-US"/>
              </w:rPr>
              <w:t>WIEK</w:t>
            </w:r>
          </w:p>
        </w:tc>
      </w:tr>
      <w:tr w:rsidR="00BC1767" w:rsidRPr="00BC1767" w:rsidTr="0027026F">
        <w:tc>
          <w:tcPr>
            <w:tcW w:w="637" w:type="dxa"/>
          </w:tcPr>
          <w:p w:rsidR="00BC1767" w:rsidRPr="00BC1767" w:rsidRDefault="00BC1767" w:rsidP="00BC1767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lang w:eastAsia="en-US"/>
              </w:rPr>
            </w:pPr>
          </w:p>
        </w:tc>
        <w:tc>
          <w:tcPr>
            <w:tcW w:w="4820" w:type="dxa"/>
          </w:tcPr>
          <w:p w:rsidR="00BC1767" w:rsidRPr="00BC1767" w:rsidRDefault="00BC1767" w:rsidP="00BC1767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</w:tcPr>
          <w:p w:rsidR="00BC1767" w:rsidRPr="00BC1767" w:rsidRDefault="00BC1767" w:rsidP="00BC1767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lang w:eastAsia="en-US"/>
              </w:rPr>
            </w:pPr>
          </w:p>
        </w:tc>
        <w:tc>
          <w:tcPr>
            <w:tcW w:w="1345" w:type="dxa"/>
          </w:tcPr>
          <w:p w:rsidR="00BC1767" w:rsidRPr="00BC1767" w:rsidRDefault="00BC1767" w:rsidP="00BC1767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lang w:eastAsia="en-US"/>
              </w:rPr>
            </w:pPr>
          </w:p>
        </w:tc>
      </w:tr>
      <w:tr w:rsidR="00BC1767" w:rsidRPr="00BC1767" w:rsidTr="0027026F">
        <w:tc>
          <w:tcPr>
            <w:tcW w:w="637" w:type="dxa"/>
          </w:tcPr>
          <w:p w:rsidR="00BC1767" w:rsidRPr="00BC1767" w:rsidRDefault="00BC1767" w:rsidP="00BC1767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lang w:eastAsia="en-US"/>
              </w:rPr>
            </w:pPr>
          </w:p>
        </w:tc>
        <w:tc>
          <w:tcPr>
            <w:tcW w:w="4820" w:type="dxa"/>
          </w:tcPr>
          <w:p w:rsidR="00BC1767" w:rsidRPr="00BC1767" w:rsidRDefault="00BC1767" w:rsidP="00BC1767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</w:tcPr>
          <w:p w:rsidR="00BC1767" w:rsidRPr="00BC1767" w:rsidRDefault="00BC1767" w:rsidP="00BC1767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lang w:eastAsia="en-US"/>
              </w:rPr>
            </w:pPr>
          </w:p>
        </w:tc>
        <w:tc>
          <w:tcPr>
            <w:tcW w:w="1345" w:type="dxa"/>
          </w:tcPr>
          <w:p w:rsidR="00BC1767" w:rsidRPr="00BC1767" w:rsidRDefault="00BC1767" w:rsidP="00BC1767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lang w:eastAsia="en-US"/>
              </w:rPr>
            </w:pPr>
          </w:p>
        </w:tc>
      </w:tr>
      <w:tr w:rsidR="00BC1767" w:rsidRPr="00BC1767" w:rsidTr="0027026F">
        <w:tc>
          <w:tcPr>
            <w:tcW w:w="637" w:type="dxa"/>
          </w:tcPr>
          <w:p w:rsidR="00BC1767" w:rsidRPr="00BC1767" w:rsidRDefault="00BC1767" w:rsidP="00BC1767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lang w:eastAsia="en-US"/>
              </w:rPr>
            </w:pPr>
          </w:p>
        </w:tc>
        <w:tc>
          <w:tcPr>
            <w:tcW w:w="4820" w:type="dxa"/>
          </w:tcPr>
          <w:p w:rsidR="00BC1767" w:rsidRPr="00BC1767" w:rsidRDefault="00BC1767" w:rsidP="00BC1767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</w:tcPr>
          <w:p w:rsidR="00BC1767" w:rsidRPr="00BC1767" w:rsidRDefault="00BC1767" w:rsidP="00BC1767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lang w:eastAsia="en-US"/>
              </w:rPr>
            </w:pPr>
          </w:p>
        </w:tc>
        <w:tc>
          <w:tcPr>
            <w:tcW w:w="1345" w:type="dxa"/>
          </w:tcPr>
          <w:p w:rsidR="00BC1767" w:rsidRPr="00BC1767" w:rsidRDefault="00BC1767" w:rsidP="00BC1767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lang w:eastAsia="en-US"/>
              </w:rPr>
            </w:pPr>
          </w:p>
        </w:tc>
      </w:tr>
      <w:tr w:rsidR="00BC1767" w:rsidRPr="00BC1767" w:rsidTr="0027026F">
        <w:tc>
          <w:tcPr>
            <w:tcW w:w="637" w:type="dxa"/>
          </w:tcPr>
          <w:p w:rsidR="00BC1767" w:rsidRPr="00BC1767" w:rsidRDefault="00BC1767" w:rsidP="00BC1767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lang w:eastAsia="en-US"/>
              </w:rPr>
            </w:pPr>
          </w:p>
        </w:tc>
        <w:tc>
          <w:tcPr>
            <w:tcW w:w="4820" w:type="dxa"/>
          </w:tcPr>
          <w:p w:rsidR="00BC1767" w:rsidRPr="00BC1767" w:rsidRDefault="00BC1767" w:rsidP="00BC1767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</w:tcPr>
          <w:p w:rsidR="00BC1767" w:rsidRPr="00BC1767" w:rsidRDefault="00BC1767" w:rsidP="00BC1767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lang w:eastAsia="en-US"/>
              </w:rPr>
            </w:pPr>
          </w:p>
        </w:tc>
        <w:tc>
          <w:tcPr>
            <w:tcW w:w="1345" w:type="dxa"/>
          </w:tcPr>
          <w:p w:rsidR="00BC1767" w:rsidRPr="00BC1767" w:rsidRDefault="00BC1767" w:rsidP="00BC1767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lang w:eastAsia="en-US"/>
              </w:rPr>
            </w:pPr>
          </w:p>
        </w:tc>
      </w:tr>
    </w:tbl>
    <w:p w:rsidR="00CA25E6" w:rsidRDefault="00CA25E6" w:rsidP="00CA25E6">
      <w:pPr>
        <w:autoSpaceDE w:val="0"/>
        <w:autoSpaceDN w:val="0"/>
        <w:adjustRightInd w:val="0"/>
        <w:spacing w:line="360" w:lineRule="auto"/>
        <w:ind w:left="2832"/>
        <w:rPr>
          <w:rFonts w:ascii="Arial Unicode MS" w:eastAsia="Arial Unicode MS" w:hAnsi="Arial Unicode MS" w:cs="Arial Unicode MS"/>
          <w:color w:val="000000"/>
          <w:sz w:val="20"/>
          <w:szCs w:val="22"/>
          <w:lang w:eastAsia="en-US"/>
        </w:rPr>
      </w:pPr>
    </w:p>
    <w:p w:rsidR="00CA25E6" w:rsidRPr="0063459E" w:rsidRDefault="00CA25E6" w:rsidP="00CA25E6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63459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1</w:t>
      </w:r>
      <w:r w:rsidR="00FD6A82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4</w:t>
      </w:r>
      <w:r w:rsidRPr="0063459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 Informacja o wcześniejszym prowadzeniu działalności gospodarczej: </w:t>
      </w:r>
    </w:p>
    <w:p w:rsidR="00CA25E6" w:rsidRPr="00F57AE5" w:rsidRDefault="00CA25E6" w:rsidP="00F57AE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F57AE5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rodzaj prowadzonej działalności.......................................................................................................</w:t>
      </w:r>
      <w:r w:rsidR="00F57AE5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</w:t>
      </w:r>
      <w:r w:rsidRPr="00F57AE5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 </w:t>
      </w:r>
    </w:p>
    <w:p w:rsidR="00CA25E6" w:rsidRPr="00F57AE5" w:rsidRDefault="00CA25E6" w:rsidP="00F57AE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F57AE5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okres...........................................................</w:t>
      </w:r>
      <w:r w:rsid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</w:t>
      </w:r>
      <w:r w:rsidRPr="00F57AE5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.................................................................................... </w:t>
      </w:r>
    </w:p>
    <w:p w:rsidR="00CA25E6" w:rsidRDefault="00CA25E6" w:rsidP="00F57AE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F57AE5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przyczyny rezygnacji..............................................................................................................</w:t>
      </w:r>
      <w:r w:rsidR="0000400D" w:rsidRPr="00F57AE5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</w:t>
      </w:r>
      <w:r w:rsidRPr="00F57AE5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........... </w:t>
      </w:r>
    </w:p>
    <w:p w:rsidR="0047212F" w:rsidRPr="00F57AE5" w:rsidRDefault="0047212F" w:rsidP="0047212F">
      <w:pPr>
        <w:pStyle w:val="Akapitzlist"/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B10EF0" w:rsidRPr="000728F6" w:rsidRDefault="00B10EF0" w:rsidP="00B10EF0">
      <w:pPr>
        <w:rPr>
          <w:rFonts w:ascii="Arial Narrow" w:eastAsia="Aptos" w:hAnsi="Arial Narrow"/>
          <w:color w:val="006600"/>
          <w:sz w:val="20"/>
          <w:szCs w:val="20"/>
          <w:lang w:eastAsia="en-US"/>
        </w:rPr>
      </w:pPr>
      <w:r w:rsidRPr="000728F6">
        <w:rPr>
          <w:rFonts w:ascii="Arial Narrow" w:eastAsia="Arial Unicode MS" w:hAnsi="Arial Narrow" w:cs="Arial Unicode MS"/>
          <w:b/>
          <w:bCs/>
          <w:color w:val="006600"/>
          <w:sz w:val="20"/>
          <w:szCs w:val="20"/>
          <w:lang w:eastAsia="en-US"/>
        </w:rPr>
        <w:t>(</w:t>
      </w:r>
      <w:r w:rsidRPr="000728F6">
        <w:rPr>
          <w:rFonts w:ascii="Arial Narrow" w:eastAsia="Aptos" w:hAnsi="Arial Narrow"/>
          <w:color w:val="006600"/>
          <w:sz w:val="20"/>
          <w:szCs w:val="20"/>
          <w:lang w:eastAsia="en-US"/>
        </w:rPr>
        <w:t>W przypadku, gdy wnioskodawca prowadził działalność gospodarczą – załącza kserokopię decyzji o wykreśleniu działalności gospodarczej z ewidencji</w:t>
      </w:r>
      <w:r w:rsidR="00385D17" w:rsidRPr="000728F6">
        <w:rPr>
          <w:rFonts w:ascii="Arial Narrow" w:eastAsia="Aptos" w:hAnsi="Arial Narrow"/>
          <w:color w:val="006600"/>
          <w:sz w:val="20"/>
          <w:szCs w:val="20"/>
          <w:lang w:eastAsia="en-US"/>
        </w:rPr>
        <w:t xml:space="preserve"> CEIDG</w:t>
      </w:r>
      <w:r w:rsidR="00FC3D49" w:rsidRPr="000728F6">
        <w:rPr>
          <w:rFonts w:ascii="Arial Narrow" w:eastAsia="Aptos" w:hAnsi="Arial Narrow"/>
          <w:color w:val="006600"/>
          <w:sz w:val="20"/>
          <w:szCs w:val="20"/>
          <w:lang w:eastAsia="en-US"/>
        </w:rPr>
        <w:t xml:space="preserve">, oraz </w:t>
      </w:r>
      <w:r w:rsidR="00FC3D49" w:rsidRPr="000728F6">
        <w:rPr>
          <w:rFonts w:ascii="Arial Narrow" w:hAnsi="Arial Narrow"/>
          <w:color w:val="006600"/>
          <w:sz w:val="20"/>
          <w:szCs w:val="20"/>
        </w:rPr>
        <w:t xml:space="preserve"> wnioskodawca, który w przeszłości prowadził działalność gospodarczą zobowiązany jest przed podpisaniem umowy dostarczyć stosowne zaświadczenia potwierdzające brak zaległości w ZUS i Urzędzie Skarbowym.</w:t>
      </w:r>
    </w:p>
    <w:p w:rsidR="00B10EF0" w:rsidRPr="000728F6" w:rsidRDefault="00B10EF0" w:rsidP="00B10EF0">
      <w:pPr>
        <w:widowControl w:val="0"/>
        <w:suppressAutoHyphens/>
        <w:autoSpaceDN w:val="0"/>
        <w:spacing w:line="276" w:lineRule="auto"/>
        <w:textAlignment w:val="baseline"/>
        <w:rPr>
          <w:rFonts w:ascii="Arial Narrow" w:eastAsia="Aptos" w:hAnsi="Arial Narrow"/>
          <w:color w:val="006600"/>
          <w:sz w:val="20"/>
          <w:szCs w:val="20"/>
          <w:lang w:eastAsia="en-US"/>
        </w:rPr>
      </w:pPr>
      <w:r w:rsidRPr="000728F6">
        <w:rPr>
          <w:rFonts w:ascii="Arial Narrow" w:eastAsia="Aptos" w:hAnsi="Arial Narrow"/>
          <w:color w:val="006600"/>
          <w:sz w:val="20"/>
          <w:szCs w:val="20"/>
          <w:lang w:eastAsia="en-US"/>
        </w:rPr>
        <w:t>W przypadku prowadzenia działalności gospodarczej przez współmałżonka do wniosku należy dołączyć kopie dokumentu potwierdzającego rodzaj prowadzonej działalności gospodarczej.)</w:t>
      </w:r>
    </w:p>
    <w:p w:rsidR="007705F3" w:rsidRPr="0003623D" w:rsidRDefault="0027026F" w:rsidP="007705F3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</w:pPr>
      <w:r w:rsidRPr="0003623D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  <w:lastRenderedPageBreak/>
        <w:t>II. OPIS PROJEKTOWANEGO PRZEDSIĘWZIĘ</w:t>
      </w:r>
      <w:r w:rsidR="007705F3" w:rsidRPr="0003623D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  <w:t xml:space="preserve">CIA. </w:t>
      </w:r>
    </w:p>
    <w:p w:rsidR="00E94CBE" w:rsidRPr="0003623D" w:rsidRDefault="00E94CBE" w:rsidP="009F43C6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9F43C6" w:rsidRPr="0003623D" w:rsidRDefault="009F43C6" w:rsidP="00E94CBE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1. </w:t>
      </w:r>
      <w:r w:rsidRPr="006803F7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Rodzaj planowanej działalności gospodarczej: (należy wpisać 5-znakowy symbol podklasy rodzaju działalności określony zgodnie z </w:t>
      </w:r>
      <w:r w:rsidRPr="006803F7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  <w:t xml:space="preserve">Polską Klasyfikacją Działalności </w:t>
      </w:r>
      <w:r w:rsidRPr="006803F7">
        <w:rPr>
          <w:rFonts w:ascii="Arial Unicode MS" w:eastAsia="Arial Unicode MS" w:hAnsi="Arial Unicode MS" w:cs="Arial Unicode MS"/>
          <w:b/>
          <w:bCs/>
          <w:color w:val="006600"/>
          <w:sz w:val="20"/>
          <w:szCs w:val="20"/>
          <w:lang w:eastAsia="en-US"/>
        </w:rPr>
        <w:t>(PKD</w:t>
      </w:r>
      <w:r w:rsidR="000728F6" w:rsidRPr="006803F7">
        <w:rPr>
          <w:rFonts w:ascii="Arial Unicode MS" w:eastAsia="Arial Unicode MS" w:hAnsi="Arial Unicode MS" w:cs="Arial Unicode MS"/>
          <w:b/>
          <w:bCs/>
          <w:color w:val="006600"/>
          <w:sz w:val="20"/>
          <w:szCs w:val="20"/>
          <w:lang w:eastAsia="en-US"/>
        </w:rPr>
        <w:t xml:space="preserve"> 2025</w:t>
      </w:r>
      <w:r w:rsidRPr="006803F7">
        <w:rPr>
          <w:rFonts w:ascii="Arial Unicode MS" w:eastAsia="Arial Unicode MS" w:hAnsi="Arial Unicode MS" w:cs="Arial Unicode MS"/>
          <w:b/>
          <w:bCs/>
          <w:color w:val="006600"/>
          <w:sz w:val="20"/>
          <w:szCs w:val="20"/>
          <w:lang w:eastAsia="en-US"/>
        </w:rPr>
        <w:t>)</w:t>
      </w:r>
      <w:r w:rsidR="000728F6" w:rsidRPr="006803F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0728F6" w:rsidRPr="006803F7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>stanowią</w:t>
      </w:r>
      <w:r w:rsidR="006803F7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>cą</w:t>
      </w:r>
      <w:r w:rsidR="000728F6" w:rsidRPr="006803F7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 załącznik do rozporządzenia Rady Ministrów z dnia 18 grudnia 2024 r.</w:t>
      </w:r>
      <w:r w:rsidR="006803F7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 </w:t>
      </w:r>
      <w:r w:rsidRPr="006803F7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oraz pełną nazwę np. PKD: </w:t>
      </w:r>
      <w:r w:rsidR="006803F7" w:rsidRPr="006803F7">
        <w:rPr>
          <w:rFonts w:ascii="Arial Unicode MS" w:eastAsia="Arial Unicode MS" w:hAnsi="Arial Unicode MS" w:cs="Arial Unicode MS"/>
          <w:sz w:val="20"/>
          <w:szCs w:val="20"/>
        </w:rPr>
        <w:t xml:space="preserve">95.31.A </w:t>
      </w:r>
      <w:r w:rsidRPr="006803F7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, pełna nazwa: </w:t>
      </w:r>
      <w:r w:rsidR="006803F7" w:rsidRPr="006803F7">
        <w:rPr>
          <w:rFonts w:ascii="Arial Unicode MS" w:eastAsia="Arial Unicode MS" w:hAnsi="Arial Unicode MS" w:cs="Arial Unicode MS"/>
          <w:sz w:val="20"/>
          <w:szCs w:val="20"/>
        </w:rPr>
        <w:t>Naprawa mechaniczna i serwisowa pojazdów silnikowych, z wyłączeniem motocykli</w:t>
      </w:r>
      <w:r w:rsidRPr="006803F7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).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 </w:t>
      </w:r>
    </w:p>
    <w:p w:rsidR="009F43C6" w:rsidRPr="0003623D" w:rsidRDefault="009F43C6" w:rsidP="00E569B0">
      <w:pPr>
        <w:spacing w:line="48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E569B0" w:rsidRPr="0003623D" w:rsidRDefault="00E569B0" w:rsidP="00E569B0">
      <w:pPr>
        <w:spacing w:line="48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03623D">
        <w:rPr>
          <w:rFonts w:ascii="Arial Unicode MS" w:eastAsia="Arial Unicode MS" w:hAnsi="Arial Unicode MS" w:cs="Arial Unicode MS"/>
          <w:b/>
          <w:sz w:val="20"/>
          <w:szCs w:val="20"/>
        </w:rPr>
        <w:t>Kod i nazwa przeważając</w:t>
      </w:r>
      <w:r w:rsidR="009F43C6" w:rsidRPr="0003623D">
        <w:rPr>
          <w:rFonts w:ascii="Arial Unicode MS" w:eastAsia="Arial Unicode MS" w:hAnsi="Arial Unicode MS" w:cs="Arial Unicode MS"/>
          <w:b/>
          <w:sz w:val="20"/>
          <w:szCs w:val="20"/>
        </w:rPr>
        <w:t>ego rodzaju działalności wg PKD</w:t>
      </w:r>
      <w:r w:rsidRPr="0003623D">
        <w:rPr>
          <w:rFonts w:ascii="Arial Unicode MS" w:eastAsia="Arial Unicode MS" w:hAnsi="Arial Unicode MS" w:cs="Arial Unicode MS"/>
          <w:b/>
          <w:sz w:val="20"/>
          <w:szCs w:val="20"/>
        </w:rPr>
        <w:t>:</w:t>
      </w:r>
    </w:p>
    <w:p w:rsidR="007705F3" w:rsidRPr="0003623D" w:rsidRDefault="007705F3" w:rsidP="007705F3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└</w:t>
      </w:r>
      <w:r w:rsidR="001B0E09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-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┴</w:t>
      </w:r>
      <w:r w:rsidR="001B0E09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-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┘└</w:t>
      </w:r>
      <w:r w:rsidR="001B0E09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-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┴</w:t>
      </w:r>
      <w:r w:rsidR="001B0E09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-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┘└</w:t>
      </w:r>
      <w:r w:rsidR="001B0E09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-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┘........................................................................................................................</w:t>
      </w:r>
      <w:r w:rsidR="0000400D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</w:t>
      </w:r>
      <w:r w:rsidR="0000400D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.... </w:t>
      </w:r>
    </w:p>
    <w:p w:rsidR="0003623D" w:rsidRDefault="0003623D" w:rsidP="00E569B0">
      <w:p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E569B0" w:rsidRPr="0003623D" w:rsidRDefault="00E569B0" w:rsidP="00E569B0">
      <w:p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03623D">
        <w:rPr>
          <w:rFonts w:ascii="Arial Unicode MS" w:eastAsia="Arial Unicode MS" w:hAnsi="Arial Unicode MS" w:cs="Arial Unicode MS"/>
          <w:b/>
          <w:sz w:val="20"/>
          <w:szCs w:val="20"/>
        </w:rPr>
        <w:t xml:space="preserve">Kody i nazwy </w:t>
      </w:r>
      <w:r w:rsidR="009F43C6" w:rsidRPr="0003623D">
        <w:rPr>
          <w:rFonts w:ascii="Arial Unicode MS" w:eastAsia="Arial Unicode MS" w:hAnsi="Arial Unicode MS" w:cs="Arial Unicode MS"/>
          <w:b/>
          <w:sz w:val="20"/>
          <w:szCs w:val="20"/>
        </w:rPr>
        <w:t xml:space="preserve">pobocznych </w:t>
      </w:r>
      <w:r w:rsidRPr="0003623D">
        <w:rPr>
          <w:rFonts w:ascii="Arial Unicode MS" w:eastAsia="Arial Unicode MS" w:hAnsi="Arial Unicode MS" w:cs="Arial Unicode MS"/>
          <w:b/>
          <w:sz w:val="20"/>
          <w:szCs w:val="20"/>
        </w:rPr>
        <w:t>pozostałych rodzajów działalności wg PKD:</w:t>
      </w:r>
    </w:p>
    <w:p w:rsidR="00E569B0" w:rsidRPr="0003623D" w:rsidRDefault="00E569B0" w:rsidP="007705F3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7705F3" w:rsidRPr="0003623D" w:rsidRDefault="007705F3" w:rsidP="007705F3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└</w:t>
      </w:r>
      <w:r w:rsidR="001B0E09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-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┴</w:t>
      </w:r>
      <w:r w:rsidR="001B0E09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-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┘└</w:t>
      </w:r>
      <w:r w:rsidR="001B0E09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-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┴</w:t>
      </w:r>
      <w:r w:rsidR="001B0E09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-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┘└</w:t>
      </w:r>
      <w:r w:rsidR="001B0E09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-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┘.......................................................................................................................</w:t>
      </w:r>
      <w:r w:rsidR="0000400D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</w:t>
      </w:r>
      <w:r w:rsidR="00E94CBE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</w:t>
      </w:r>
      <w:r w:rsidR="0000400D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.... </w:t>
      </w:r>
    </w:p>
    <w:p w:rsidR="007705F3" w:rsidRPr="0003623D" w:rsidRDefault="007705F3" w:rsidP="007705F3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└</w:t>
      </w:r>
      <w:r w:rsidR="001B0E09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-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┴</w:t>
      </w:r>
      <w:r w:rsidR="001B0E09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-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┘└</w:t>
      </w:r>
      <w:r w:rsidR="001B0E09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-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┴</w:t>
      </w:r>
      <w:r w:rsidR="001B0E09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-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┘└</w:t>
      </w:r>
      <w:r w:rsidR="001B0E09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-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┘</w:t>
      </w:r>
      <w:r w:rsidR="001B0E09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</w:t>
      </w:r>
      <w:r w:rsidR="0000400D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............. </w:t>
      </w:r>
    </w:p>
    <w:p w:rsidR="007705F3" w:rsidRPr="0003623D" w:rsidRDefault="007705F3" w:rsidP="007705F3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└</w:t>
      </w:r>
      <w:r w:rsidR="001B0E09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-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┴</w:t>
      </w:r>
      <w:r w:rsidR="001B0E09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-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┘└</w:t>
      </w:r>
      <w:r w:rsidR="001B0E09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-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┴</w:t>
      </w:r>
      <w:r w:rsidR="001B0E09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-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┘└</w:t>
      </w:r>
      <w:r w:rsidR="001B0E09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-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┘......................................................................................................................................... </w:t>
      </w:r>
    </w:p>
    <w:p w:rsidR="009D29C9" w:rsidRPr="0003623D" w:rsidRDefault="009D29C9" w:rsidP="00E569B0">
      <w:pPr>
        <w:jc w:val="both"/>
        <w:rPr>
          <w:rFonts w:ascii="Arial Unicode MS" w:hAnsi="Arial Unicode MS"/>
          <w:sz w:val="20"/>
          <w:szCs w:val="20"/>
        </w:rPr>
      </w:pPr>
    </w:p>
    <w:p w:rsidR="00E569B0" w:rsidRPr="0003623D" w:rsidRDefault="00E569B0" w:rsidP="00E569B0">
      <w:pPr>
        <w:jc w:val="both"/>
        <w:rPr>
          <w:rFonts w:ascii="Arial Unicode MS" w:hAnsi="Arial Unicode MS" w:cs="Calibri"/>
          <w:b/>
          <w:sz w:val="20"/>
          <w:szCs w:val="20"/>
        </w:rPr>
      </w:pPr>
      <w:r w:rsidRPr="0003623D">
        <w:rPr>
          <w:rFonts w:ascii="Arial Unicode MS" w:hAnsi="Arial Unicode MS" w:cs="Calibri"/>
          <w:b/>
          <w:sz w:val="20"/>
          <w:szCs w:val="20"/>
        </w:rPr>
        <w:t>Wypełniając wniosek oraz dokonując wpisu do CEIDG wskazać można wyłącznie symbole rodzaju działalności PKD ujęte powyżej, zgodne z rodzajem planowanej działalności, na prowadzenie której zostaną przyznane środki.</w:t>
      </w:r>
    </w:p>
    <w:p w:rsidR="00E569B0" w:rsidRPr="0003623D" w:rsidRDefault="00E569B0" w:rsidP="007705F3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7705F3" w:rsidRPr="0003623D" w:rsidRDefault="007705F3" w:rsidP="0063459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2. Adres prowadzenia planowanej działalności gospodarczej …………………………………………………………………………………………………………………...………… </w:t>
      </w:r>
    </w:p>
    <w:p w:rsidR="007705F3" w:rsidRPr="0003623D" w:rsidRDefault="007705F3" w:rsidP="0063459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3. Forma prawna użytkowania lokalu ......................................................................................................</w:t>
      </w:r>
      <w:r w:rsidR="00197222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... </w:t>
      </w:r>
    </w:p>
    <w:p w:rsidR="007705F3" w:rsidRPr="0003623D" w:rsidRDefault="007705F3" w:rsidP="0063459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03623D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  <w:t xml:space="preserve">a) własność </w:t>
      </w:r>
    </w:p>
    <w:p w:rsidR="007705F3" w:rsidRPr="0003623D" w:rsidRDefault="007705F3" w:rsidP="0063459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- liczba pomieszczeń …</w:t>
      </w:r>
      <w:r w:rsidR="00197222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…………………….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……………………………………………………………</w:t>
      </w:r>
      <w:r w:rsidR="00197222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……………. </w:t>
      </w:r>
    </w:p>
    <w:p w:rsidR="007705F3" w:rsidRPr="0003623D" w:rsidRDefault="007705F3" w:rsidP="0063459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- powierzchnia w m 2 ………………………………………………………………………………………….……</w:t>
      </w:r>
      <w:r w:rsidR="00197222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… </w:t>
      </w:r>
    </w:p>
    <w:p w:rsidR="0063459E" w:rsidRPr="0003623D" w:rsidRDefault="007705F3" w:rsidP="0063459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</w:pPr>
      <w:r w:rsidRPr="0003623D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  <w:t xml:space="preserve">b) najem/użyczenie </w:t>
      </w:r>
    </w:p>
    <w:p w:rsidR="007705F3" w:rsidRPr="0003623D" w:rsidRDefault="0063459E" w:rsidP="0063459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03623D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  <w:t xml:space="preserve">- </w:t>
      </w:r>
      <w:r w:rsidR="007705F3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okres, na który podpisano umowę…………………………………………………………………………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…</w:t>
      </w:r>
      <w:r w:rsidR="007705F3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…… </w:t>
      </w:r>
    </w:p>
    <w:p w:rsidR="007705F3" w:rsidRPr="0003623D" w:rsidRDefault="007705F3" w:rsidP="0063459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- nazwa właściciela lokalu ……………</w:t>
      </w:r>
      <w:r w:rsidR="0063459E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………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………………………………………………………………………. </w:t>
      </w:r>
    </w:p>
    <w:p w:rsidR="007705F3" w:rsidRPr="0003623D" w:rsidRDefault="007705F3" w:rsidP="0063459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- wysokość czynszu miesięcznie …………………………………………</w:t>
      </w:r>
      <w:r w:rsidR="0063459E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…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………………………………………. </w:t>
      </w:r>
    </w:p>
    <w:p w:rsidR="007705F3" w:rsidRPr="0003623D" w:rsidRDefault="007705F3" w:rsidP="0063459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- liczba pomieszczeń …………………………………………………………………………………………….……… </w:t>
      </w:r>
    </w:p>
    <w:p w:rsidR="007705F3" w:rsidRDefault="007705F3" w:rsidP="0063459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- powierzchnia w m 2 ………………………</w:t>
      </w:r>
      <w:r w:rsidR="0063459E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…</w:t>
      </w:r>
      <w:r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………………………………………………………………………. </w:t>
      </w:r>
    </w:p>
    <w:p w:rsidR="00FC3D49" w:rsidRDefault="00FC3D49" w:rsidP="00FC3D49">
      <w:pPr>
        <w:autoSpaceDE w:val="0"/>
        <w:autoSpaceDN w:val="0"/>
        <w:adjustRightInd w:val="0"/>
        <w:rPr>
          <w:rFonts w:ascii="Arial Narrow" w:hAnsi="Arial Narrow"/>
          <w:sz w:val="20"/>
        </w:rPr>
      </w:pPr>
      <w:r w:rsidRPr="000728F6">
        <w:rPr>
          <w:rFonts w:ascii="Arial Narrow" w:hAnsi="Arial Narrow"/>
          <w:color w:val="006600"/>
          <w:sz w:val="20"/>
        </w:rPr>
        <w:t xml:space="preserve">Wskazanie adresu działalności gospodarczej jest obowiązkowe w przypadku każdego rodzaju planowanej działalności gospodarczej (adres do doręczeń oraz – jeżeli przedsiębiorca takie miejsce posiada – adres stałego miejsca wykonywania działalności gospodarczej). Wnioskodawca musi posiadać tytuł prawny do ww. lokalu zgodnie z art. 17 ustawy z dnia 6 marca 2018r. </w:t>
      </w:r>
      <w:r w:rsidRPr="000728F6">
        <w:rPr>
          <w:rFonts w:ascii="Arial Narrow" w:hAnsi="Arial Narrow"/>
          <w:color w:val="006600"/>
          <w:sz w:val="20"/>
        </w:rPr>
        <w:br/>
        <w:t>o Centralnej Ewidencji i Informacji o Działalności Gospodarczej i Punkcie Informacji dla Przedsiębiorcy. Wskazany adres będzie dla Urzędu stanowił miejsce przechowania sprzętu zakupionego w ramach dotacji</w:t>
      </w:r>
      <w:r w:rsidRPr="00FC3D49">
        <w:rPr>
          <w:rFonts w:ascii="Arial Narrow" w:hAnsi="Arial Narrow"/>
          <w:sz w:val="20"/>
        </w:rPr>
        <w:t>.</w:t>
      </w:r>
    </w:p>
    <w:p w:rsidR="0026422D" w:rsidRDefault="0026422D" w:rsidP="00FC3D49">
      <w:pPr>
        <w:autoSpaceDE w:val="0"/>
        <w:autoSpaceDN w:val="0"/>
        <w:adjustRightInd w:val="0"/>
        <w:rPr>
          <w:rFonts w:ascii="Arial Narrow" w:hAnsi="Arial Narrow"/>
          <w:sz w:val="20"/>
        </w:rPr>
      </w:pPr>
    </w:p>
    <w:p w:rsidR="0026422D" w:rsidRDefault="0026422D" w:rsidP="00FC3D49">
      <w:pPr>
        <w:autoSpaceDE w:val="0"/>
        <w:autoSpaceDN w:val="0"/>
        <w:adjustRightInd w:val="0"/>
        <w:rPr>
          <w:rFonts w:ascii="Arial Narrow" w:hAnsi="Arial Narrow"/>
          <w:sz w:val="20"/>
        </w:rPr>
      </w:pPr>
    </w:p>
    <w:p w:rsidR="0026422D" w:rsidRPr="0026422D" w:rsidRDefault="0026422D" w:rsidP="00FC3D49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0"/>
          <w:szCs w:val="20"/>
        </w:rPr>
      </w:pPr>
      <w:r w:rsidRPr="0026422D">
        <w:rPr>
          <w:rFonts w:ascii="Arial Unicode MS" w:eastAsia="Arial Unicode MS" w:hAnsi="Arial Unicode MS" w:cs="Arial Unicode MS"/>
          <w:sz w:val="20"/>
          <w:szCs w:val="20"/>
        </w:rPr>
        <w:t xml:space="preserve">4. Czy pod wskazanym w pkt. 3 adresem jest aktualnie prowadzona działalność gospodarcza*? </w:t>
      </w:r>
    </w:p>
    <w:p w:rsidR="0026422D" w:rsidRPr="0026422D" w:rsidRDefault="0026422D" w:rsidP="0026422D">
      <w:pPr>
        <w:autoSpaceDE w:val="0"/>
        <w:autoSpaceDN w:val="0"/>
        <w:adjustRightInd w:val="0"/>
        <w:ind w:left="708" w:firstLine="708"/>
        <w:rPr>
          <w:rFonts w:ascii="Arial Unicode MS" w:eastAsia="Arial Unicode MS" w:hAnsi="Arial Unicode MS" w:cs="Arial Unicode MS"/>
          <w:sz w:val="20"/>
          <w:szCs w:val="20"/>
        </w:rPr>
      </w:pPr>
      <w:r w:rsidRPr="0026422D">
        <w:rPr>
          <w:rFonts w:ascii="Arial Unicode MS" w:eastAsia="Arial Unicode MS" w:hAnsi="Arial Unicode MS" w:cs="Arial Unicode MS"/>
          <w:sz w:val="20"/>
          <w:szCs w:val="20"/>
        </w:rPr>
        <w:t>TAK</w:t>
      </w:r>
      <w:r w:rsidRPr="0026422D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26422D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26422D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26422D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26422D">
        <w:rPr>
          <w:rFonts w:ascii="Arial Unicode MS" w:eastAsia="Arial Unicode MS" w:hAnsi="Arial Unicode MS" w:cs="Arial Unicode MS"/>
          <w:sz w:val="20"/>
          <w:szCs w:val="20"/>
        </w:rPr>
        <w:tab/>
        <w:t xml:space="preserve"> NIE * </w:t>
      </w:r>
    </w:p>
    <w:p w:rsidR="0026422D" w:rsidRPr="0026422D" w:rsidRDefault="0026422D" w:rsidP="00FC3D49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 w:rsidRPr="0026422D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zaznaczyć właściwe </w:t>
      </w:r>
    </w:p>
    <w:p w:rsidR="0026422D" w:rsidRPr="0026422D" w:rsidRDefault="0026422D" w:rsidP="00FC3D49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0"/>
          <w:szCs w:val="20"/>
        </w:rPr>
      </w:pPr>
      <w:r w:rsidRPr="0026422D">
        <w:rPr>
          <w:rFonts w:ascii="Arial Unicode MS" w:eastAsia="Arial Unicode MS" w:hAnsi="Arial Unicode MS" w:cs="Arial Unicode MS"/>
          <w:sz w:val="20"/>
          <w:szCs w:val="20"/>
        </w:rPr>
        <w:t>rodzaj prowadzonej działalności (opis podać adekwatnie do pkt 1) ........................................................................................................................................................................ nazwa firmy ...................................................................................................................................................</w:t>
      </w:r>
    </w:p>
    <w:p w:rsidR="00FC3D49" w:rsidRPr="0026422D" w:rsidRDefault="00FC3D49" w:rsidP="00FC3D49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0"/>
        </w:rPr>
      </w:pPr>
    </w:p>
    <w:p w:rsidR="00FC3D49" w:rsidRPr="00FC3D49" w:rsidRDefault="00FC3D49" w:rsidP="00FC3D49">
      <w:pPr>
        <w:autoSpaceDE w:val="0"/>
        <w:autoSpaceDN w:val="0"/>
        <w:adjustRightInd w:val="0"/>
        <w:rPr>
          <w:rFonts w:ascii="Arial Narrow" w:eastAsia="Arial Unicode MS" w:hAnsi="Arial Narrow" w:cs="Arial Unicode MS"/>
          <w:color w:val="000000"/>
          <w:sz w:val="16"/>
          <w:szCs w:val="20"/>
          <w:lang w:eastAsia="en-US"/>
        </w:rPr>
      </w:pPr>
    </w:p>
    <w:p w:rsidR="00FC4E80" w:rsidRPr="0003623D" w:rsidRDefault="0026422D" w:rsidP="00825F15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sz w:val="20"/>
          <w:szCs w:val="20"/>
          <w:lang w:eastAsia="ar-SA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5</w:t>
      </w:r>
      <w:r w:rsidR="007705F3" w:rsidRPr="0003623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 </w:t>
      </w:r>
      <w:r w:rsidR="00FC4E80" w:rsidRPr="0003623D">
        <w:rPr>
          <w:rFonts w:ascii="Arial Unicode MS" w:eastAsia="Arial Unicode MS" w:hAnsi="Arial Unicode MS" w:cs="Arial Unicode MS"/>
          <w:sz w:val="20"/>
          <w:szCs w:val="20"/>
          <w:lang w:eastAsia="ar-SA"/>
        </w:rPr>
        <w:t>Motywy założenia przedsiębiorstwa i krótkie uzasadnienie wyboru branży: ..................................................</w:t>
      </w:r>
    </w:p>
    <w:p w:rsidR="00FC4E80" w:rsidRPr="0003623D" w:rsidRDefault="00FC4E80" w:rsidP="00FC4E80">
      <w:pPr>
        <w:widowControl w:val="0"/>
        <w:tabs>
          <w:tab w:val="left" w:pos="163"/>
          <w:tab w:val="left" w:pos="193"/>
          <w:tab w:val="left" w:pos="223"/>
          <w:tab w:val="left" w:pos="253"/>
          <w:tab w:val="left" w:pos="426"/>
          <w:tab w:val="right" w:leader="dot" w:pos="9637"/>
        </w:tabs>
        <w:suppressAutoHyphens/>
        <w:autoSpaceDE w:val="0"/>
        <w:spacing w:line="360" w:lineRule="auto"/>
        <w:ind w:left="360" w:hanging="360"/>
        <w:jc w:val="both"/>
        <w:rPr>
          <w:rFonts w:ascii="Arial Unicode MS" w:eastAsia="Arial Unicode MS" w:hAnsi="Arial Unicode MS" w:cs="Arial Unicode MS"/>
          <w:sz w:val="20"/>
          <w:szCs w:val="20"/>
          <w:lang w:eastAsia="ar-SA"/>
        </w:rPr>
      </w:pPr>
      <w:r w:rsidRPr="0003623D">
        <w:rPr>
          <w:rFonts w:ascii="Arial Unicode MS" w:eastAsia="Arial Unicode MS" w:hAnsi="Arial Unicode MS" w:cs="Arial Unicode MS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  <w:r w:rsidR="00B15E2B" w:rsidRPr="0003623D">
        <w:rPr>
          <w:rFonts w:ascii="Arial Unicode MS" w:eastAsia="Arial Unicode MS" w:hAnsi="Arial Unicode MS" w:cs="Arial Unicode MS"/>
          <w:sz w:val="20"/>
          <w:szCs w:val="20"/>
          <w:lang w:eastAsia="ar-SA"/>
        </w:rPr>
        <w:t>…………</w:t>
      </w:r>
      <w:r w:rsidRPr="0003623D">
        <w:rPr>
          <w:rFonts w:ascii="Arial Unicode MS" w:eastAsia="Arial Unicode MS" w:hAnsi="Arial Unicode MS" w:cs="Arial Unicode MS"/>
          <w:sz w:val="20"/>
          <w:szCs w:val="20"/>
          <w:lang w:eastAsia="ar-SA"/>
        </w:rPr>
        <w:t>……</w:t>
      </w:r>
    </w:p>
    <w:p w:rsidR="00FC4E80" w:rsidRPr="0003623D" w:rsidRDefault="00FC4E80" w:rsidP="00B15E2B">
      <w:pPr>
        <w:widowControl w:val="0"/>
        <w:tabs>
          <w:tab w:val="left" w:pos="163"/>
          <w:tab w:val="left" w:pos="193"/>
          <w:tab w:val="left" w:pos="223"/>
          <w:tab w:val="left" w:pos="253"/>
          <w:tab w:val="left" w:pos="426"/>
          <w:tab w:val="right" w:leader="dot" w:pos="9637"/>
        </w:tabs>
        <w:suppressAutoHyphens/>
        <w:autoSpaceDE w:val="0"/>
        <w:spacing w:line="360" w:lineRule="auto"/>
        <w:ind w:left="360" w:hanging="360"/>
        <w:jc w:val="both"/>
        <w:rPr>
          <w:rFonts w:ascii="Arial Unicode MS" w:eastAsia="Arial Unicode MS" w:hAnsi="Arial Unicode MS" w:cs="Arial Unicode MS"/>
          <w:sz w:val="20"/>
          <w:szCs w:val="20"/>
          <w:lang w:eastAsia="ar-SA"/>
        </w:rPr>
      </w:pPr>
      <w:r w:rsidRPr="0003623D">
        <w:rPr>
          <w:rFonts w:ascii="Arial Unicode MS" w:eastAsia="Arial Unicode MS" w:hAnsi="Arial Unicode MS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</w:t>
      </w:r>
    </w:p>
    <w:p w:rsidR="00E94CBE" w:rsidRPr="0003623D" w:rsidRDefault="00E94CBE" w:rsidP="00B15E2B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</w:pPr>
    </w:p>
    <w:p w:rsidR="00B15E2B" w:rsidRPr="00B15E2B" w:rsidRDefault="00BD4182" w:rsidP="00B15E2B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  <w:br/>
      </w:r>
      <w:r w:rsidR="00394524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  <w:t>III. DZIAŁANIA PODJĘ</w:t>
      </w:r>
      <w:r w:rsidR="00B15E2B" w:rsidRPr="00B15E2B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  <w:t xml:space="preserve">TE NA RZECZ URUCHOMIENIA DZIAŁALNOŚCI. </w:t>
      </w:r>
    </w:p>
    <w:p w:rsidR="00B15E2B" w:rsidRPr="00B15E2B" w:rsidRDefault="00B15E2B" w:rsidP="00B15E2B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B15E2B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1. Termin rozpoczęcia prac przygotowawczych związanych z uruchomieniem działalności gospodarczej </w:t>
      </w:r>
    </w:p>
    <w:p w:rsidR="00B15E2B" w:rsidRPr="00B15E2B" w:rsidRDefault="00B15E2B" w:rsidP="00B15E2B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B15E2B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............................................................................................................................................................................. </w:t>
      </w:r>
    </w:p>
    <w:p w:rsidR="00B15E2B" w:rsidRPr="00B15E2B" w:rsidRDefault="00B15E2B" w:rsidP="00B15E2B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B15E2B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2. Stan zaawansowania prac w zakresie: </w:t>
      </w:r>
    </w:p>
    <w:p w:rsidR="00B15E2B" w:rsidRPr="00B15E2B" w:rsidRDefault="00B15E2B" w:rsidP="00B15E2B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B15E2B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a) dotyczącym pozyskania lokalu ..............................................................................................................................</w:t>
      </w:r>
      <w:r w:rsidR="00E94CB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.............................</w:t>
      </w:r>
      <w:r w:rsidRPr="00B15E2B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.................. </w:t>
      </w:r>
    </w:p>
    <w:p w:rsidR="00B15E2B" w:rsidRPr="00B15E2B" w:rsidRDefault="00B15E2B" w:rsidP="00B15E2B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B15E2B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="00BD4182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br/>
      </w:r>
      <w:r w:rsidRPr="00B15E2B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b) dostosowania lokalu do prowadzenia zamierzonej działalności gospodarczej ....................................................................</w:t>
      </w:r>
      <w:r w:rsidR="00E94CB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  <w:r w:rsidRPr="00B15E2B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...... </w:t>
      </w:r>
    </w:p>
    <w:p w:rsidR="00B15E2B" w:rsidRPr="00B15E2B" w:rsidRDefault="00B15E2B" w:rsidP="00B15E2B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B15E2B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="00BD4182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br/>
      </w:r>
      <w:r w:rsidRPr="00B15E2B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c) uzyskania niezbędnych pozwoleń ..................................................................</w:t>
      </w:r>
      <w:r w:rsidR="00D47507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.................................</w:t>
      </w:r>
      <w:r w:rsidRPr="00B15E2B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.......................................................................... </w:t>
      </w:r>
    </w:p>
    <w:p w:rsidR="00FC4E80" w:rsidRDefault="00B15E2B" w:rsidP="00B15E2B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B15E2B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</w:t>
      </w:r>
    </w:p>
    <w:p w:rsidR="00825F15" w:rsidRDefault="00825F15" w:rsidP="00D47507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en-US"/>
        </w:rPr>
      </w:pPr>
    </w:p>
    <w:p w:rsidR="00385D17" w:rsidRDefault="00385D17" w:rsidP="00D47507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en-US"/>
        </w:rPr>
      </w:pPr>
    </w:p>
    <w:p w:rsidR="00385D17" w:rsidRDefault="00385D17" w:rsidP="00D47507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en-US"/>
        </w:rPr>
      </w:pPr>
    </w:p>
    <w:p w:rsidR="00523991" w:rsidRDefault="00523991" w:rsidP="00D47507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en-US"/>
        </w:rPr>
      </w:pPr>
    </w:p>
    <w:p w:rsidR="00385D17" w:rsidRDefault="00385D17" w:rsidP="00D47507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en-US"/>
        </w:rPr>
      </w:pPr>
    </w:p>
    <w:p w:rsidR="00523991" w:rsidRDefault="00523991" w:rsidP="00D47507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en-US"/>
        </w:rPr>
      </w:pPr>
    </w:p>
    <w:p w:rsidR="00E460A1" w:rsidRPr="00D47507" w:rsidRDefault="0027026F" w:rsidP="00D47507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en-US"/>
        </w:rPr>
      </w:pPr>
      <w:r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en-US"/>
        </w:rPr>
        <w:lastRenderedPageBreak/>
        <w:t>IV. DANE DOTYCZĄ</w:t>
      </w:r>
      <w:r w:rsidR="00D47507" w:rsidRPr="00D47507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en-US"/>
        </w:rPr>
        <w:t>CE RYNKU I KONKURENCJI.</w:t>
      </w:r>
    </w:p>
    <w:p w:rsidR="00385D17" w:rsidRDefault="00385D17" w:rsidP="00D47507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D47507" w:rsidRPr="00D47507" w:rsidRDefault="00D47507" w:rsidP="00D47507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D47507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1. Czy wnioskodawca posiada rozeznanie i ewentualne kontakty (np. wstępne zamówienia ) z przyszłymi:</w:t>
      </w:r>
    </w:p>
    <w:p w:rsidR="00D47507" w:rsidRPr="00D47507" w:rsidRDefault="00D47507" w:rsidP="00D47507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D47507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- dostawcami surowców lub towaru (opisać, załączyć) .............................................................................................................................................................................</w:t>
      </w:r>
    </w:p>
    <w:p w:rsidR="00385D17" w:rsidRDefault="00D47507" w:rsidP="00D47507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D47507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="00385D17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="00BD4182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br/>
      </w:r>
    </w:p>
    <w:p w:rsidR="00D47507" w:rsidRPr="00D47507" w:rsidRDefault="00D47507" w:rsidP="00D47507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D47507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- odbiorcami produktów lub usług (opisać, załączyć</w:t>
      </w:r>
      <w:r w:rsidR="00825F15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 wstępne deklaracje o współpracy</w:t>
      </w:r>
      <w:r w:rsidRPr="00D47507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) </w:t>
      </w:r>
    </w:p>
    <w:p w:rsidR="00E460A1" w:rsidRDefault="00D47507" w:rsidP="00D47507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D47507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</w:t>
      </w:r>
      <w:r w:rsidR="00BD4182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...........................................</w:t>
      </w:r>
      <w:r w:rsidRPr="00D47507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</w:t>
      </w:r>
      <w:r w:rsidR="00385D17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="00BD4182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br/>
      </w:r>
    </w:p>
    <w:p w:rsidR="00D47507" w:rsidRPr="00D47507" w:rsidRDefault="00D47507" w:rsidP="00D47507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D47507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2. Czy w planowanym rejonie działania wnioskodawcy istnieją firmy prowadzące ten sam r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odzaj działalności gospodarczej </w:t>
      </w:r>
      <w:r w:rsidRPr="00D47507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(</w:t>
      </w:r>
      <w:r w:rsidR="00825F15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wymienić firmy, adresy</w:t>
      </w:r>
      <w:r w:rsidRPr="00D47507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D4182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..........................</w:t>
      </w:r>
      <w:r w:rsidRPr="00D47507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............</w:t>
      </w:r>
    </w:p>
    <w:p w:rsidR="00D47507" w:rsidRDefault="00D47507" w:rsidP="00D47507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D47507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…</w:t>
      </w:r>
      <w:r w:rsidR="00E460A1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….</w:t>
      </w:r>
    </w:p>
    <w:p w:rsidR="00825F15" w:rsidRDefault="00825F15" w:rsidP="00D47507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825F15" w:rsidRPr="00D47507" w:rsidRDefault="00D47507" w:rsidP="00825F15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D47507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3. Czy istnieje możliwość przewagi Pana (i) nad konkurencją (podać przykłady oraz trudne do pokonania zagrożenia) </w:t>
      </w:r>
      <w:r w:rsidR="00825F15" w:rsidRPr="00D47507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Zakres </w:t>
      </w:r>
      <w:r w:rsidR="00825F15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przeprowadzonego badania rynku, oraz c</w:t>
      </w:r>
      <w:r w:rsidR="00825F15" w:rsidRPr="00D47507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zy oferowany produkt lub usługa zapełnia istniejącą na rynku lukę i zaspokaja potrzeby nabywców. Prosimy uzasadnić:</w:t>
      </w:r>
    </w:p>
    <w:p w:rsidR="00415650" w:rsidRDefault="00D47507" w:rsidP="00D47507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10"/>
          <w:szCs w:val="20"/>
          <w:lang w:eastAsia="en-US"/>
        </w:rPr>
      </w:pPr>
      <w:r w:rsidRPr="00D47507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D4182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.............</w:t>
      </w:r>
    </w:p>
    <w:p w:rsidR="00415650" w:rsidRDefault="00415650" w:rsidP="00D47507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10"/>
          <w:szCs w:val="20"/>
          <w:lang w:eastAsia="en-US"/>
        </w:rPr>
      </w:pPr>
    </w:p>
    <w:p w:rsidR="00385D17" w:rsidRDefault="00385D17" w:rsidP="00D47507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D47507" w:rsidRPr="00D47507" w:rsidRDefault="00825F15" w:rsidP="00D47507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4</w:t>
      </w:r>
      <w:r w:rsidR="00D47507" w:rsidRPr="00D47507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 Czy będzie Pan (i) zatrudniał (a) pracowników, jeżeli tak - ile osób, na jakich stanowiskach : ....................................................................................................................................................................</w:t>
      </w:r>
      <w:r w:rsidR="00BD4182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</w:t>
      </w:r>
      <w:r w:rsidR="00385D17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</w:t>
      </w:r>
    </w:p>
    <w:p w:rsidR="00141A1E" w:rsidRDefault="00141A1E" w:rsidP="00B139ED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385D17" w:rsidRDefault="00385D17" w:rsidP="00B139ED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B139ED" w:rsidRPr="00394524" w:rsidRDefault="00825F15" w:rsidP="00B139ED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5</w:t>
      </w:r>
      <w:r w:rsidR="00D47507" w:rsidRPr="00D47507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 Czy wnioskodawca zamierza reklamować swoja działalność? jeśli TAK, proszę podać w jakiej formie ...................................................................................................................................................................................................</w:t>
      </w:r>
      <w:r w:rsidR="00327FE5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</w:t>
      </w:r>
      <w:r w:rsidR="00BD4182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................</w:t>
      </w:r>
      <w:r w:rsidR="00385D17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</w:t>
      </w:r>
    </w:p>
    <w:p w:rsidR="00385D17" w:rsidRDefault="00385D17" w:rsidP="00B139ED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b/>
          <w:color w:val="000000"/>
          <w:sz w:val="20"/>
          <w:szCs w:val="20"/>
          <w:u w:val="single"/>
          <w:lang w:eastAsia="en-US"/>
        </w:rPr>
      </w:pPr>
    </w:p>
    <w:p w:rsidR="00FE0C0B" w:rsidRDefault="00FE0C0B" w:rsidP="00B139ED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b/>
          <w:color w:val="000000"/>
          <w:sz w:val="20"/>
          <w:szCs w:val="20"/>
          <w:u w:val="single"/>
          <w:lang w:eastAsia="en-US"/>
        </w:rPr>
      </w:pPr>
    </w:p>
    <w:p w:rsidR="00FE0C0B" w:rsidRDefault="00FE0C0B" w:rsidP="00B139ED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b/>
          <w:color w:val="000000"/>
          <w:sz w:val="20"/>
          <w:szCs w:val="20"/>
          <w:u w:val="single"/>
          <w:lang w:eastAsia="en-US"/>
        </w:rPr>
      </w:pPr>
    </w:p>
    <w:p w:rsidR="00B139ED" w:rsidRDefault="00B139ED" w:rsidP="00B139ED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b/>
          <w:color w:val="000000"/>
          <w:sz w:val="20"/>
          <w:szCs w:val="20"/>
          <w:u w:val="single"/>
          <w:lang w:eastAsia="en-US"/>
        </w:rPr>
      </w:pPr>
      <w:r w:rsidRPr="00B139ED">
        <w:rPr>
          <w:rFonts w:ascii="Arial Unicode MS" w:eastAsia="Arial Unicode MS" w:hAnsi="Arial Unicode MS" w:cs="Arial Unicode MS"/>
          <w:b/>
          <w:color w:val="000000"/>
          <w:sz w:val="20"/>
          <w:szCs w:val="20"/>
          <w:u w:val="single"/>
          <w:lang w:eastAsia="en-US"/>
        </w:rPr>
        <w:t>V.  FORMA ZABEZPIECZENIA ZWROTU ŚRODKÓW</w:t>
      </w:r>
    </w:p>
    <w:p w:rsidR="00F71CC9" w:rsidRPr="00B139ED" w:rsidRDefault="00F71CC9" w:rsidP="00B139ED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b/>
          <w:color w:val="000000"/>
          <w:sz w:val="20"/>
          <w:szCs w:val="20"/>
          <w:u w:val="single"/>
          <w:lang w:eastAsia="en-US"/>
        </w:rPr>
      </w:pPr>
    </w:p>
    <w:p w:rsidR="00523991" w:rsidRDefault="00523991" w:rsidP="00B139ED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B139ED" w:rsidRPr="00B139ED" w:rsidRDefault="00B139ED" w:rsidP="00B139ED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B139E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Zabezpieczenie kwoty udzielonych środków (zaznacz właściwe):</w:t>
      </w:r>
    </w:p>
    <w:p w:rsidR="00B139ED" w:rsidRPr="00B139ED" w:rsidRDefault="00B139ED" w:rsidP="00B139ED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B139ED">
        <w:rPr>
          <w:rFonts w:ascii="Arial Unicode MS" w:eastAsia="Arial Unicode MS" w:hAnsi="Arial Unicode MS" w:cs="Arial Unicode MS"/>
          <w:color w:val="000000"/>
          <w:sz w:val="32"/>
          <w:szCs w:val="20"/>
          <w:lang w:eastAsia="en-US"/>
        </w:rPr>
        <w:t>□</w:t>
      </w:r>
      <w:r w:rsidRPr="00B139E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 poręczenie osób fizycznych </w:t>
      </w:r>
    </w:p>
    <w:p w:rsidR="00B139ED" w:rsidRDefault="00B139ED" w:rsidP="00B139ED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B139ED">
        <w:rPr>
          <w:rFonts w:ascii="Arial Unicode MS" w:eastAsia="Arial Unicode MS" w:hAnsi="Arial Unicode MS" w:cs="Arial Unicode MS"/>
          <w:color w:val="000000"/>
          <w:sz w:val="32"/>
          <w:szCs w:val="20"/>
          <w:lang w:eastAsia="en-US"/>
        </w:rPr>
        <w:t>□</w:t>
      </w:r>
      <w:r w:rsidRPr="00B139ED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 akt notarialny o poddaniu się egzekucji przez dłużnika, którego koszty ponosi osoba bezrobotna</w:t>
      </w:r>
    </w:p>
    <w:p w:rsidR="00F71CC9" w:rsidRDefault="00F71CC9" w:rsidP="00B139ED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AD7839" w:rsidRPr="00B139ED" w:rsidRDefault="00AD7839" w:rsidP="00B139ED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Inne ………………………………………………………………………………………………………………………...</w:t>
      </w:r>
    </w:p>
    <w:p w:rsidR="00B139ED" w:rsidRPr="00B139ED" w:rsidRDefault="00B139ED" w:rsidP="00B139ED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4D7CAE" w:rsidRPr="00825F15" w:rsidRDefault="004D7CAE" w:rsidP="004D7CA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en-US"/>
        </w:rPr>
      </w:pPr>
      <w:r w:rsidRPr="00825F15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  <w:t>Poręczenie dwóch osób fizycznych wg prawa cywilnego</w:t>
      </w:r>
      <w:r w:rsidRPr="00825F15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en-US"/>
        </w:rPr>
        <w:t xml:space="preserve">, </w:t>
      </w:r>
    </w:p>
    <w:p w:rsidR="004D7CAE" w:rsidRDefault="004D7CAE" w:rsidP="004D7CA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4D7CA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- dane poręczycieli: </w:t>
      </w:r>
    </w:p>
    <w:p w:rsidR="00BD2411" w:rsidRDefault="00BD2411" w:rsidP="004D7CA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4D7CAE" w:rsidRPr="004D7CAE" w:rsidRDefault="00744EDE" w:rsidP="004D7CA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1. i</w:t>
      </w:r>
      <w:r w:rsidR="004D7CAE" w:rsidRPr="004D7CA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mię i nazwisko. .........................................................................................................................</w:t>
      </w:r>
      <w:r w:rsidR="004D7CA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</w:t>
      </w:r>
      <w:r w:rsidR="004D7CAE" w:rsidRPr="004D7CA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.............. </w:t>
      </w:r>
    </w:p>
    <w:p w:rsidR="004D7CAE" w:rsidRPr="004D7CAE" w:rsidRDefault="00744EDE" w:rsidP="004D7CA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m</w:t>
      </w:r>
      <w:r w:rsidR="004D7CAE" w:rsidRPr="004D7CA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iejsce zatrudnienia ..................................................................................................................................</w:t>
      </w:r>
      <w:r w:rsidR="004D7CA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</w:t>
      </w:r>
      <w:r w:rsidR="004D7CAE" w:rsidRPr="004D7CA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..... </w:t>
      </w:r>
    </w:p>
    <w:p w:rsidR="004D7CAE" w:rsidRPr="004D7CAE" w:rsidRDefault="00211B08" w:rsidP="004D7CA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69457D">
        <w:rPr>
          <w:rFonts w:ascii="Arial Unicode MS" w:eastAsia="Arial Unicode MS" w:hAnsi="Arial Unicode MS" w:cs="Arial Unicode MS"/>
          <w:sz w:val="20"/>
          <w:szCs w:val="20"/>
        </w:rPr>
        <w:t>średni</w:t>
      </w:r>
      <w:r>
        <w:rPr>
          <w:rFonts w:ascii="Arial Unicode MS" w:eastAsia="Arial Unicode MS" w:hAnsi="Arial Unicode MS" w:cs="Arial Unicode MS"/>
          <w:sz w:val="20"/>
          <w:szCs w:val="20"/>
        </w:rPr>
        <w:t>e miesięczne</w:t>
      </w:r>
      <w:r w:rsidRPr="0069457D">
        <w:rPr>
          <w:rFonts w:ascii="Arial Unicode MS" w:eastAsia="Arial Unicode MS" w:hAnsi="Arial Unicode MS" w:cs="Arial Unicode MS"/>
          <w:sz w:val="20"/>
          <w:szCs w:val="20"/>
        </w:rPr>
        <w:t xml:space="preserve"> wynagrodzenie brutt</w:t>
      </w:r>
      <w:r>
        <w:rPr>
          <w:rFonts w:ascii="Arial Unicode MS" w:eastAsia="Arial Unicode MS" w:hAnsi="Arial Unicode MS" w:cs="Arial Unicode MS"/>
          <w:sz w:val="20"/>
          <w:szCs w:val="20"/>
        </w:rPr>
        <w:t>o z okresu 3 ostatnich miesięcy…………………</w:t>
      </w:r>
      <w:r w:rsidR="004D7CAE" w:rsidRPr="004D7CA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…</w:t>
      </w:r>
      <w:r w:rsidR="004D7CA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………….</w:t>
      </w:r>
      <w:r w:rsidR="004D7CAE" w:rsidRPr="004D7CA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……….... </w:t>
      </w:r>
    </w:p>
    <w:p w:rsidR="004D7CAE" w:rsidRPr="004D7CAE" w:rsidRDefault="00744EDE" w:rsidP="004D7CA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d</w:t>
      </w:r>
      <w:r w:rsidR="004D7CAE" w:rsidRPr="004D7CA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owód osobisty: seria......</w:t>
      </w:r>
      <w:r w:rsidR="004D7CA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</w:t>
      </w:r>
      <w:r w:rsidR="004D7CAE" w:rsidRPr="004D7CA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........nr..................</w:t>
      </w:r>
      <w:r w:rsidR="004D7CA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</w:t>
      </w:r>
      <w:r w:rsidR="004D7CAE" w:rsidRPr="004D7CA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.............wydany przez ……...................................</w:t>
      </w:r>
      <w:r w:rsidR="004D7CA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</w:t>
      </w:r>
      <w:r w:rsidR="004D7CAE" w:rsidRPr="004D7CA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............... dnia.................................................... PESEL..............................................................................................</w:t>
      </w:r>
      <w:r w:rsidR="00385D17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</w:t>
      </w:r>
      <w:r w:rsidR="004D7CAE" w:rsidRPr="004D7CA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...... </w:t>
      </w:r>
    </w:p>
    <w:p w:rsidR="004D7CAE" w:rsidRDefault="00744EDE" w:rsidP="004D7CA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a</w:t>
      </w:r>
      <w:r w:rsidR="004D7CAE" w:rsidRPr="004D7CA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dres zameldowania...............................................................</w:t>
      </w:r>
      <w:r w:rsidR="004D7CA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....................................</w:t>
      </w:r>
      <w:r w:rsidR="004D7CAE" w:rsidRPr="004D7CA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......................................... </w:t>
      </w:r>
    </w:p>
    <w:p w:rsidR="00825F15" w:rsidRDefault="00825F15" w:rsidP="004D7CA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523991" w:rsidRDefault="00523991" w:rsidP="004D7CA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523991" w:rsidRDefault="00523991" w:rsidP="004D7CA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4D7CAE" w:rsidRPr="004D7CAE" w:rsidRDefault="00744EDE" w:rsidP="004D7CA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lastRenderedPageBreak/>
        <w:t>2. i</w:t>
      </w:r>
      <w:r w:rsidR="004D7CAE" w:rsidRPr="004D7CA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mię i nazwisko. ............................................................................................................................................... </w:t>
      </w:r>
    </w:p>
    <w:p w:rsidR="004D7CAE" w:rsidRPr="004D7CAE" w:rsidRDefault="00744EDE" w:rsidP="004D7CA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m</w:t>
      </w:r>
      <w:r w:rsidR="004D7CAE" w:rsidRPr="004D7CA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iejsce zatrudnienia .......................................................................................................................................... </w:t>
      </w:r>
    </w:p>
    <w:p w:rsidR="00211B08" w:rsidRPr="004D7CAE" w:rsidRDefault="00211B08" w:rsidP="00211B08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69457D">
        <w:rPr>
          <w:rFonts w:ascii="Arial Unicode MS" w:eastAsia="Arial Unicode MS" w:hAnsi="Arial Unicode MS" w:cs="Arial Unicode MS"/>
          <w:sz w:val="20"/>
          <w:szCs w:val="20"/>
        </w:rPr>
        <w:t>średni</w:t>
      </w:r>
      <w:r>
        <w:rPr>
          <w:rFonts w:ascii="Arial Unicode MS" w:eastAsia="Arial Unicode MS" w:hAnsi="Arial Unicode MS" w:cs="Arial Unicode MS"/>
          <w:sz w:val="20"/>
          <w:szCs w:val="20"/>
        </w:rPr>
        <w:t>e miesięczne</w:t>
      </w:r>
      <w:r w:rsidRPr="0069457D">
        <w:rPr>
          <w:rFonts w:ascii="Arial Unicode MS" w:eastAsia="Arial Unicode MS" w:hAnsi="Arial Unicode MS" w:cs="Arial Unicode MS"/>
          <w:sz w:val="20"/>
          <w:szCs w:val="20"/>
        </w:rPr>
        <w:t xml:space="preserve"> wynagrodzenie brutt</w:t>
      </w:r>
      <w:r>
        <w:rPr>
          <w:rFonts w:ascii="Arial Unicode MS" w:eastAsia="Arial Unicode MS" w:hAnsi="Arial Unicode MS" w:cs="Arial Unicode MS"/>
          <w:sz w:val="20"/>
          <w:szCs w:val="20"/>
        </w:rPr>
        <w:t>o z okresu 3 ostatnich miesięcy…………………</w:t>
      </w:r>
      <w:r w:rsidRPr="004D7CA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…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………….</w:t>
      </w:r>
      <w:r w:rsidRPr="004D7CA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……….... </w:t>
      </w:r>
    </w:p>
    <w:p w:rsidR="004D7CAE" w:rsidRPr="004D7CAE" w:rsidRDefault="00744EDE" w:rsidP="004D7CA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d</w:t>
      </w:r>
      <w:r w:rsidR="004D7CAE" w:rsidRPr="004D7CA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owód osobisty: seria................nr..................................wydany przez ……....................................................... dnia.................................................... PESEL.................................................................................................... </w:t>
      </w:r>
    </w:p>
    <w:p w:rsidR="004D7CAE" w:rsidRDefault="00744EDE" w:rsidP="004D7CA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a</w:t>
      </w:r>
      <w:r w:rsidR="004D7CAE" w:rsidRPr="004D7CA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dres zameldowania............................................................................................................................................ </w:t>
      </w:r>
    </w:p>
    <w:p w:rsidR="00415650" w:rsidRPr="00415650" w:rsidRDefault="00415650" w:rsidP="003B12C1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color w:val="000000"/>
          <w:sz w:val="10"/>
          <w:szCs w:val="20"/>
          <w:u w:val="single"/>
          <w:lang w:eastAsia="en-US"/>
        </w:rPr>
      </w:pPr>
    </w:p>
    <w:p w:rsidR="00005CB2" w:rsidRDefault="00005CB2" w:rsidP="00005CB2">
      <w:pPr>
        <w:numPr>
          <w:ilvl w:val="3"/>
          <w:numId w:val="17"/>
        </w:numPr>
        <w:tabs>
          <w:tab w:val="num" w:pos="426"/>
        </w:tabs>
        <w:suppressAutoHyphens/>
        <w:ind w:left="426"/>
        <w:jc w:val="both"/>
        <w:rPr>
          <w:rFonts w:ascii="Arial Unicode MS" w:eastAsia="Arial Unicode MS" w:hAnsi="Arial Unicode MS" w:cs="Arial Unicode MS"/>
          <w:sz w:val="20"/>
          <w:szCs w:val="20"/>
          <w:lang w:eastAsia="ar-SA"/>
        </w:rPr>
      </w:pPr>
      <w:r w:rsidRPr="00BD2411">
        <w:rPr>
          <w:rFonts w:ascii="Arial Unicode MS" w:eastAsia="Arial Unicode MS" w:hAnsi="Arial Unicode MS" w:cs="Arial Unicode MS"/>
          <w:sz w:val="20"/>
          <w:szCs w:val="20"/>
          <w:lang w:eastAsia="ar-SA"/>
        </w:rPr>
        <w:t xml:space="preserve">Poręczycielem </w:t>
      </w:r>
      <w:r w:rsidRPr="00BD2411">
        <w:rPr>
          <w:rFonts w:ascii="Arial Unicode MS" w:eastAsia="Arial Unicode MS" w:hAnsi="Arial Unicode MS" w:cs="Arial Unicode MS"/>
          <w:b/>
          <w:sz w:val="20"/>
          <w:szCs w:val="20"/>
          <w:lang w:eastAsia="ar-SA"/>
        </w:rPr>
        <w:t>może</w:t>
      </w:r>
      <w:r w:rsidRPr="00BD2411">
        <w:rPr>
          <w:rFonts w:ascii="Arial Unicode MS" w:eastAsia="Arial Unicode MS" w:hAnsi="Arial Unicode MS" w:cs="Arial Unicode MS"/>
          <w:sz w:val="20"/>
          <w:szCs w:val="20"/>
          <w:lang w:eastAsia="ar-SA"/>
        </w:rPr>
        <w:t xml:space="preserve"> być:</w:t>
      </w:r>
    </w:p>
    <w:p w:rsidR="00005CB2" w:rsidRPr="00BD2411" w:rsidRDefault="00005CB2" w:rsidP="00005CB2">
      <w:pPr>
        <w:numPr>
          <w:ilvl w:val="0"/>
          <w:numId w:val="18"/>
        </w:numPr>
        <w:suppressAutoHyphens/>
        <w:jc w:val="both"/>
        <w:rPr>
          <w:rFonts w:ascii="Arial Unicode MS" w:eastAsia="Arial Unicode MS" w:hAnsi="Arial Unicode MS" w:cs="Arial Unicode MS"/>
          <w:sz w:val="20"/>
          <w:szCs w:val="20"/>
          <w:lang w:eastAsia="ar-SA"/>
        </w:rPr>
      </w:pPr>
      <w:r w:rsidRPr="00BD2411">
        <w:rPr>
          <w:rFonts w:ascii="Arial Unicode MS" w:eastAsia="Arial Unicode MS" w:hAnsi="Arial Unicode MS" w:cs="Arial Unicode MS"/>
          <w:sz w:val="20"/>
          <w:szCs w:val="20"/>
          <w:lang w:eastAsia="ar-SA"/>
        </w:rPr>
        <w:t>osoba legitymująca się stałym lub czasowym zatrudnieniem, obejmującym okres co n</w:t>
      </w:r>
      <w:r w:rsidR="00494C14" w:rsidRPr="00BD2411">
        <w:rPr>
          <w:rFonts w:ascii="Arial Unicode MS" w:eastAsia="Arial Unicode MS" w:hAnsi="Arial Unicode MS" w:cs="Arial Unicode MS"/>
          <w:sz w:val="20"/>
          <w:szCs w:val="20"/>
          <w:lang w:eastAsia="ar-SA"/>
        </w:rPr>
        <w:t xml:space="preserve">ajmniej wywiązania się z umowy </w:t>
      </w:r>
      <w:r w:rsidRPr="00BD2411">
        <w:rPr>
          <w:rFonts w:ascii="Arial Unicode MS" w:eastAsia="Arial Unicode MS" w:hAnsi="Arial Unicode MS" w:cs="Arial Unicode MS"/>
          <w:sz w:val="20"/>
          <w:szCs w:val="20"/>
          <w:lang w:eastAsia="ar-SA"/>
        </w:rPr>
        <w:t>z wnioskodawcą tj. 13 miesięcy</w:t>
      </w:r>
      <w:r w:rsidR="00BE0144" w:rsidRPr="00BD2411">
        <w:rPr>
          <w:rFonts w:ascii="Arial Unicode MS" w:eastAsia="Arial Unicode MS" w:hAnsi="Arial Unicode MS" w:cs="Arial Unicode MS"/>
          <w:sz w:val="20"/>
          <w:szCs w:val="20"/>
          <w:lang w:eastAsia="ar-SA"/>
        </w:rPr>
        <w:t xml:space="preserve"> licząc od dnia </w:t>
      </w:r>
      <w:r w:rsidR="00A966A3" w:rsidRPr="00BD2411">
        <w:rPr>
          <w:rFonts w:ascii="Arial Unicode MS" w:eastAsia="Arial Unicode MS" w:hAnsi="Arial Unicode MS" w:cs="Arial Unicode MS"/>
          <w:sz w:val="20"/>
          <w:szCs w:val="20"/>
          <w:lang w:eastAsia="ar-SA"/>
        </w:rPr>
        <w:t xml:space="preserve">podpisania </w:t>
      </w:r>
      <w:r w:rsidR="00BE0144" w:rsidRPr="00BD2411">
        <w:rPr>
          <w:rFonts w:ascii="Arial Unicode MS" w:eastAsia="Arial Unicode MS" w:hAnsi="Arial Unicode MS" w:cs="Arial Unicode MS"/>
          <w:sz w:val="20"/>
          <w:szCs w:val="20"/>
          <w:lang w:eastAsia="ar-SA"/>
        </w:rPr>
        <w:t>poręczenia</w:t>
      </w:r>
      <w:r w:rsidRPr="00BD2411">
        <w:rPr>
          <w:rFonts w:ascii="Arial Unicode MS" w:eastAsia="Arial Unicode MS" w:hAnsi="Arial Unicode MS" w:cs="Arial Unicode MS"/>
          <w:sz w:val="20"/>
          <w:szCs w:val="20"/>
          <w:lang w:eastAsia="ar-SA"/>
        </w:rPr>
        <w:t>, w zakładzie pracy nie będącym w stanie upadłości lub likwidacji, nie będąca w okresie wypowiedzenia, wobec której nie są ustanowione zajęcia sądowe lub administracyjne.</w:t>
      </w:r>
    </w:p>
    <w:p w:rsidR="00005CB2" w:rsidRPr="00BD2411" w:rsidRDefault="00005CB2" w:rsidP="00005CB2">
      <w:pPr>
        <w:numPr>
          <w:ilvl w:val="0"/>
          <w:numId w:val="18"/>
        </w:numPr>
        <w:suppressAutoHyphens/>
        <w:jc w:val="both"/>
        <w:rPr>
          <w:rFonts w:ascii="Arial Unicode MS" w:eastAsia="Arial Unicode MS" w:hAnsi="Arial Unicode MS" w:cs="Arial Unicode MS"/>
          <w:sz w:val="20"/>
          <w:szCs w:val="20"/>
          <w:lang w:eastAsia="ar-SA"/>
        </w:rPr>
      </w:pPr>
      <w:r w:rsidRPr="00BD2411">
        <w:rPr>
          <w:rFonts w:ascii="Arial Unicode MS" w:eastAsia="Arial Unicode MS" w:hAnsi="Arial Unicode MS" w:cs="Arial Unicode MS"/>
          <w:sz w:val="20"/>
          <w:szCs w:val="20"/>
          <w:lang w:eastAsia="ar-SA"/>
        </w:rPr>
        <w:t>osoba uprawniona do świadczeń emerytalnych lub rentowych (renta stała),</w:t>
      </w:r>
    </w:p>
    <w:p w:rsidR="00005CB2" w:rsidRPr="00BD2411" w:rsidRDefault="00005CB2" w:rsidP="00005CB2">
      <w:pPr>
        <w:numPr>
          <w:ilvl w:val="0"/>
          <w:numId w:val="18"/>
        </w:numPr>
        <w:suppressAutoHyphens/>
        <w:jc w:val="both"/>
        <w:rPr>
          <w:rFonts w:ascii="Arial Unicode MS" w:eastAsia="Arial Unicode MS" w:hAnsi="Arial Unicode MS" w:cs="Arial Unicode MS"/>
          <w:sz w:val="20"/>
          <w:szCs w:val="20"/>
          <w:lang w:eastAsia="ar-SA"/>
        </w:rPr>
      </w:pPr>
      <w:r w:rsidRPr="00BD2411">
        <w:rPr>
          <w:rFonts w:ascii="Arial Unicode MS" w:eastAsia="Arial Unicode MS" w:hAnsi="Arial Unicode MS" w:cs="Arial Unicode MS"/>
          <w:sz w:val="20"/>
          <w:szCs w:val="20"/>
          <w:lang w:eastAsia="ar-SA"/>
        </w:rPr>
        <w:t xml:space="preserve">osoba prowadząca działalność gospodarczą, która to działalność nie jest w stanie likwidacji lub upadłości, </w:t>
      </w:r>
      <w:r w:rsidR="00415650" w:rsidRPr="00BD2411">
        <w:rPr>
          <w:rFonts w:ascii="Arial Unicode MS" w:eastAsia="Arial Unicode MS" w:hAnsi="Arial Unicode MS" w:cs="Arial Unicode MS"/>
          <w:sz w:val="20"/>
          <w:szCs w:val="20"/>
          <w:lang w:eastAsia="ar-SA"/>
        </w:rPr>
        <w:br/>
      </w:r>
      <w:r w:rsidRPr="00BD2411">
        <w:rPr>
          <w:rFonts w:ascii="Arial Unicode MS" w:eastAsia="Arial Unicode MS" w:hAnsi="Arial Unicode MS" w:cs="Arial Unicode MS"/>
          <w:sz w:val="20"/>
          <w:szCs w:val="20"/>
          <w:lang w:eastAsia="ar-SA"/>
        </w:rPr>
        <w:t>a osoba ją prowadząca nie posiada zaległości w ZUS i US  z tytułu jej prowadzenia,</w:t>
      </w:r>
    </w:p>
    <w:p w:rsidR="00005CB2" w:rsidRDefault="00005CB2" w:rsidP="00005CB2">
      <w:pPr>
        <w:numPr>
          <w:ilvl w:val="0"/>
          <w:numId w:val="18"/>
        </w:numPr>
        <w:suppressAutoHyphens/>
        <w:jc w:val="both"/>
        <w:rPr>
          <w:rFonts w:ascii="Arial Unicode MS" w:eastAsia="Arial Unicode MS" w:hAnsi="Arial Unicode MS" w:cs="Arial Unicode MS"/>
          <w:sz w:val="20"/>
          <w:szCs w:val="20"/>
          <w:lang w:eastAsia="ar-SA"/>
        </w:rPr>
      </w:pPr>
      <w:r w:rsidRPr="00BD2411">
        <w:rPr>
          <w:rFonts w:ascii="Arial Unicode MS" w:eastAsia="Arial Unicode MS" w:hAnsi="Arial Unicode MS" w:cs="Arial Unicode MS"/>
          <w:sz w:val="20"/>
          <w:szCs w:val="20"/>
          <w:lang w:eastAsia="ar-SA"/>
        </w:rPr>
        <w:t xml:space="preserve">osoba, której miesięczny dochód brutto wynosi co najmniej </w:t>
      </w:r>
      <w:r w:rsidR="00494C14" w:rsidRPr="00BD2411">
        <w:rPr>
          <w:rFonts w:ascii="Arial Unicode MS" w:eastAsia="Arial Unicode MS" w:hAnsi="Arial Unicode MS" w:cs="Arial Unicode MS"/>
          <w:sz w:val="20"/>
          <w:szCs w:val="20"/>
          <w:lang w:eastAsia="ar-SA"/>
        </w:rPr>
        <w:t>najniższe wynagrodzenie obowiązujące w danym miesiącu</w:t>
      </w:r>
      <w:r w:rsidRPr="00BD2411">
        <w:rPr>
          <w:rFonts w:ascii="Arial Unicode MS" w:eastAsia="Arial Unicode MS" w:hAnsi="Arial Unicode MS" w:cs="Arial Unicode MS"/>
          <w:sz w:val="20"/>
          <w:szCs w:val="20"/>
          <w:lang w:eastAsia="ar-SA"/>
        </w:rPr>
        <w:t>.</w:t>
      </w:r>
    </w:p>
    <w:p w:rsidR="00005CB2" w:rsidRDefault="00005CB2" w:rsidP="00005CB2">
      <w:pPr>
        <w:numPr>
          <w:ilvl w:val="3"/>
          <w:numId w:val="17"/>
        </w:numPr>
        <w:tabs>
          <w:tab w:val="num" w:pos="426"/>
        </w:tabs>
        <w:suppressAutoHyphens/>
        <w:ind w:left="426"/>
        <w:jc w:val="both"/>
        <w:rPr>
          <w:rFonts w:ascii="Arial Unicode MS" w:eastAsia="Arial Unicode MS" w:hAnsi="Arial Unicode MS" w:cs="Arial Unicode MS"/>
          <w:sz w:val="20"/>
          <w:szCs w:val="20"/>
          <w:lang w:eastAsia="ar-SA"/>
        </w:rPr>
      </w:pPr>
      <w:r w:rsidRPr="00BD2411">
        <w:rPr>
          <w:rFonts w:ascii="Arial Unicode MS" w:eastAsia="Arial Unicode MS" w:hAnsi="Arial Unicode MS" w:cs="Arial Unicode MS"/>
          <w:sz w:val="20"/>
          <w:szCs w:val="20"/>
          <w:lang w:eastAsia="ar-SA"/>
        </w:rPr>
        <w:t xml:space="preserve">Poręczycielem </w:t>
      </w:r>
      <w:r w:rsidRPr="00BD2411">
        <w:rPr>
          <w:rFonts w:ascii="Arial Unicode MS" w:eastAsia="Arial Unicode MS" w:hAnsi="Arial Unicode MS" w:cs="Arial Unicode MS"/>
          <w:b/>
          <w:sz w:val="20"/>
          <w:szCs w:val="20"/>
          <w:lang w:eastAsia="ar-SA"/>
        </w:rPr>
        <w:t>nie może</w:t>
      </w:r>
      <w:r w:rsidRPr="00BD2411">
        <w:rPr>
          <w:rFonts w:ascii="Arial Unicode MS" w:eastAsia="Arial Unicode MS" w:hAnsi="Arial Unicode MS" w:cs="Arial Unicode MS"/>
          <w:sz w:val="20"/>
          <w:szCs w:val="20"/>
          <w:lang w:eastAsia="ar-SA"/>
        </w:rPr>
        <w:t xml:space="preserve"> być:</w:t>
      </w:r>
    </w:p>
    <w:p w:rsidR="00005CB2" w:rsidRPr="00BD2411" w:rsidRDefault="00005CB2" w:rsidP="00005CB2">
      <w:pPr>
        <w:numPr>
          <w:ilvl w:val="0"/>
          <w:numId w:val="19"/>
        </w:numPr>
        <w:tabs>
          <w:tab w:val="left" w:pos="426"/>
        </w:tabs>
        <w:suppressAutoHyphens/>
        <w:jc w:val="both"/>
        <w:rPr>
          <w:rFonts w:ascii="Arial Unicode MS" w:eastAsia="Arial Unicode MS" w:hAnsi="Arial Unicode MS" w:cs="Arial Unicode MS"/>
          <w:snapToGrid w:val="0"/>
          <w:sz w:val="20"/>
          <w:szCs w:val="20"/>
          <w:lang w:eastAsia="ar-SA"/>
        </w:rPr>
      </w:pPr>
      <w:r w:rsidRPr="00BD2411">
        <w:rPr>
          <w:rFonts w:ascii="Arial Unicode MS" w:eastAsia="Arial Unicode MS" w:hAnsi="Arial Unicode MS" w:cs="Arial Unicode MS"/>
          <w:snapToGrid w:val="0"/>
          <w:sz w:val="20"/>
          <w:szCs w:val="20"/>
          <w:lang w:eastAsia="ar-SA"/>
        </w:rPr>
        <w:t>osoba obciążona z tytułu wyroków sądowych,</w:t>
      </w:r>
    </w:p>
    <w:p w:rsidR="00005CB2" w:rsidRPr="00BD2411" w:rsidRDefault="00005CB2" w:rsidP="00494C14">
      <w:pPr>
        <w:numPr>
          <w:ilvl w:val="0"/>
          <w:numId w:val="18"/>
        </w:numPr>
        <w:suppressAutoHyphens/>
        <w:jc w:val="both"/>
        <w:rPr>
          <w:rFonts w:ascii="Arial Unicode MS" w:eastAsia="Arial Unicode MS" w:hAnsi="Arial Unicode MS" w:cs="Arial Unicode MS"/>
          <w:sz w:val="20"/>
          <w:szCs w:val="20"/>
          <w:lang w:eastAsia="ar-SA"/>
        </w:rPr>
      </w:pPr>
      <w:r w:rsidRPr="00BD2411">
        <w:rPr>
          <w:rFonts w:ascii="Arial Unicode MS" w:eastAsia="Arial Unicode MS" w:hAnsi="Arial Unicode MS" w:cs="Arial Unicode MS"/>
          <w:snapToGrid w:val="0"/>
          <w:sz w:val="20"/>
          <w:szCs w:val="20"/>
          <w:lang w:eastAsia="ar-SA"/>
        </w:rPr>
        <w:t xml:space="preserve">osoba zadłużona, posiadająca kredyty lub inne zobowiązania finansowe, której dochód brutto po spłaceniu comiesięcznego zobowiązania wobec banków lub innych instytucji byłby niższy niż </w:t>
      </w:r>
      <w:r w:rsidR="00494C14" w:rsidRPr="00BD2411">
        <w:rPr>
          <w:rFonts w:ascii="Arial Unicode MS" w:eastAsia="Arial Unicode MS" w:hAnsi="Arial Unicode MS" w:cs="Arial Unicode MS"/>
          <w:sz w:val="20"/>
          <w:szCs w:val="20"/>
          <w:lang w:eastAsia="ar-SA"/>
        </w:rPr>
        <w:t>najniższe wynagrodzenie obowiązujące w danym miesiącu,</w:t>
      </w:r>
    </w:p>
    <w:p w:rsidR="00005CB2" w:rsidRPr="00BD2411" w:rsidRDefault="00005CB2" w:rsidP="00005CB2">
      <w:pPr>
        <w:numPr>
          <w:ilvl w:val="0"/>
          <w:numId w:val="19"/>
        </w:numPr>
        <w:tabs>
          <w:tab w:val="left" w:pos="426"/>
        </w:tabs>
        <w:suppressAutoHyphens/>
        <w:jc w:val="both"/>
        <w:rPr>
          <w:rFonts w:ascii="Arial Unicode MS" w:eastAsia="Arial Unicode MS" w:hAnsi="Arial Unicode MS" w:cs="Arial Unicode MS"/>
          <w:snapToGrid w:val="0"/>
          <w:sz w:val="20"/>
          <w:szCs w:val="20"/>
          <w:lang w:eastAsia="ar-SA"/>
        </w:rPr>
      </w:pPr>
      <w:r w:rsidRPr="00BD2411">
        <w:rPr>
          <w:rFonts w:ascii="Arial Unicode MS" w:eastAsia="Arial Unicode MS" w:hAnsi="Arial Unicode MS" w:cs="Arial Unicode MS"/>
          <w:snapToGrid w:val="0"/>
          <w:sz w:val="20"/>
          <w:szCs w:val="20"/>
          <w:lang w:eastAsia="ar-SA"/>
        </w:rPr>
        <w:t>osoba znajdująca się w okresie wypowiedzenia umowy o pracę,</w:t>
      </w:r>
    </w:p>
    <w:p w:rsidR="00005CB2" w:rsidRPr="00BD2411" w:rsidRDefault="00005CB2" w:rsidP="00005CB2">
      <w:pPr>
        <w:numPr>
          <w:ilvl w:val="0"/>
          <w:numId w:val="19"/>
        </w:numPr>
        <w:tabs>
          <w:tab w:val="left" w:pos="426"/>
        </w:tabs>
        <w:suppressAutoHyphens/>
        <w:jc w:val="both"/>
        <w:rPr>
          <w:rFonts w:ascii="Arial Unicode MS" w:eastAsia="Arial Unicode MS" w:hAnsi="Arial Unicode MS" w:cs="Arial Unicode MS"/>
          <w:snapToGrid w:val="0"/>
          <w:sz w:val="20"/>
          <w:szCs w:val="20"/>
          <w:lang w:eastAsia="ar-SA"/>
        </w:rPr>
      </w:pPr>
      <w:r w:rsidRPr="00BD2411">
        <w:rPr>
          <w:rFonts w:ascii="Arial Unicode MS" w:eastAsia="Arial Unicode MS" w:hAnsi="Arial Unicode MS" w:cs="Arial Unicode MS"/>
          <w:snapToGrid w:val="0"/>
          <w:sz w:val="20"/>
          <w:szCs w:val="20"/>
          <w:lang w:eastAsia="ar-SA"/>
        </w:rPr>
        <w:t>osoba zatrudniona w ramach umowy o pracę na okres próbny,</w:t>
      </w:r>
    </w:p>
    <w:p w:rsidR="00005CB2" w:rsidRPr="00BD2411" w:rsidRDefault="00005CB2" w:rsidP="00005CB2">
      <w:pPr>
        <w:numPr>
          <w:ilvl w:val="0"/>
          <w:numId w:val="19"/>
        </w:numPr>
        <w:tabs>
          <w:tab w:val="left" w:pos="426"/>
        </w:tabs>
        <w:suppressAutoHyphens/>
        <w:jc w:val="both"/>
        <w:rPr>
          <w:rFonts w:ascii="Arial Unicode MS" w:eastAsia="Arial Unicode MS" w:hAnsi="Arial Unicode MS" w:cs="Arial Unicode MS"/>
          <w:snapToGrid w:val="0"/>
          <w:sz w:val="20"/>
          <w:szCs w:val="20"/>
          <w:lang w:eastAsia="ar-SA"/>
        </w:rPr>
      </w:pPr>
      <w:r w:rsidRPr="00BD2411">
        <w:rPr>
          <w:rFonts w:ascii="Arial Unicode MS" w:eastAsia="Arial Unicode MS" w:hAnsi="Arial Unicode MS" w:cs="Arial Unicode MS"/>
          <w:snapToGrid w:val="0"/>
          <w:sz w:val="20"/>
          <w:szCs w:val="20"/>
          <w:lang w:eastAsia="ar-SA"/>
        </w:rPr>
        <w:t>współmałżonek wnioskodawcy jeżeli nie jest ustalona rozdzielność majątkowa,</w:t>
      </w:r>
    </w:p>
    <w:p w:rsidR="00005CB2" w:rsidRPr="00BD2411" w:rsidRDefault="00005CB2" w:rsidP="00005CB2">
      <w:pPr>
        <w:numPr>
          <w:ilvl w:val="0"/>
          <w:numId w:val="19"/>
        </w:numPr>
        <w:suppressAutoHyphens/>
        <w:jc w:val="both"/>
        <w:rPr>
          <w:rFonts w:ascii="Arial Unicode MS" w:eastAsia="Arial Unicode MS" w:hAnsi="Arial Unicode MS" w:cs="Arial Unicode MS"/>
          <w:sz w:val="20"/>
          <w:szCs w:val="20"/>
          <w:lang w:eastAsia="ar-SA"/>
        </w:rPr>
      </w:pPr>
      <w:r w:rsidRPr="00BD2411">
        <w:rPr>
          <w:rFonts w:ascii="Arial Unicode MS" w:eastAsia="Arial Unicode MS" w:hAnsi="Arial Unicode MS" w:cs="Arial Unicode MS"/>
          <w:sz w:val="20"/>
          <w:szCs w:val="20"/>
          <w:lang w:eastAsia="ar-SA"/>
        </w:rPr>
        <w:t>osoba, która udzieliła już poręczenia na  niezakończone umowy dotyczące środków   będących  w dyspozycji urzędu,</w:t>
      </w:r>
    </w:p>
    <w:p w:rsidR="00005CB2" w:rsidRPr="00BD2411" w:rsidRDefault="00005CB2" w:rsidP="00005CB2">
      <w:pPr>
        <w:numPr>
          <w:ilvl w:val="0"/>
          <w:numId w:val="19"/>
        </w:numPr>
        <w:tabs>
          <w:tab w:val="left" w:pos="426"/>
        </w:tabs>
        <w:suppressAutoHyphens/>
        <w:jc w:val="both"/>
        <w:rPr>
          <w:rFonts w:ascii="Arial Unicode MS" w:eastAsia="Arial Unicode MS" w:hAnsi="Arial Unicode MS" w:cs="Arial Unicode MS"/>
          <w:snapToGrid w:val="0"/>
          <w:sz w:val="20"/>
          <w:szCs w:val="20"/>
          <w:lang w:eastAsia="ar-SA"/>
        </w:rPr>
      </w:pPr>
      <w:r w:rsidRPr="00BD2411">
        <w:rPr>
          <w:rFonts w:ascii="Arial Unicode MS" w:eastAsia="Arial Unicode MS" w:hAnsi="Arial Unicode MS" w:cs="Arial Unicode MS"/>
          <w:snapToGrid w:val="0"/>
          <w:sz w:val="20"/>
          <w:szCs w:val="20"/>
          <w:lang w:eastAsia="ar-SA"/>
        </w:rPr>
        <w:t>osoba, która otrzymała jednorazowe środki na podjęcie działalności gospodarczej i umowa jest w trakcie realizacji.</w:t>
      </w:r>
    </w:p>
    <w:p w:rsidR="004D7CAE" w:rsidRPr="00FE0C0B" w:rsidRDefault="004D7CAE" w:rsidP="00FE0C0B">
      <w:pPr>
        <w:autoSpaceDE w:val="0"/>
        <w:autoSpaceDN w:val="0"/>
        <w:adjustRightInd w:val="0"/>
        <w:jc w:val="both"/>
        <w:rPr>
          <w:rFonts w:ascii="Arial Narrow" w:eastAsia="Arial Unicode MS" w:hAnsi="Arial Narrow" w:cs="Arial Unicode MS"/>
          <w:color w:val="006600"/>
          <w:sz w:val="20"/>
          <w:szCs w:val="18"/>
          <w:lang w:eastAsia="en-US"/>
        </w:rPr>
      </w:pPr>
      <w:r w:rsidRPr="00FE0C0B">
        <w:rPr>
          <w:rFonts w:ascii="Arial Narrow" w:eastAsia="Arial Unicode MS" w:hAnsi="Arial Narrow" w:cs="Arial Unicode MS"/>
          <w:b/>
          <w:bCs/>
          <w:color w:val="006600"/>
          <w:sz w:val="20"/>
          <w:szCs w:val="18"/>
          <w:lang w:eastAsia="en-US"/>
        </w:rPr>
        <w:t xml:space="preserve">Wyrażam zgodę na przetwarzanie moich danych osobowych dla celów związanych z wykonaniem zadań PUP-Pińczów, zgodnie </w:t>
      </w:r>
      <w:r w:rsidR="00FE0C0B">
        <w:rPr>
          <w:rFonts w:ascii="Arial Narrow" w:eastAsia="Arial Unicode MS" w:hAnsi="Arial Narrow" w:cs="Arial Unicode MS"/>
          <w:b/>
          <w:bCs/>
          <w:color w:val="006600"/>
          <w:sz w:val="20"/>
          <w:szCs w:val="18"/>
          <w:lang w:eastAsia="en-US"/>
        </w:rPr>
        <w:br/>
      </w:r>
      <w:r w:rsidRPr="00FE0C0B">
        <w:rPr>
          <w:rFonts w:ascii="Arial Narrow" w:eastAsia="Arial Unicode MS" w:hAnsi="Arial Narrow" w:cs="Arial Unicode MS"/>
          <w:b/>
          <w:bCs/>
          <w:color w:val="006600"/>
          <w:sz w:val="20"/>
          <w:szCs w:val="18"/>
          <w:lang w:eastAsia="en-US"/>
        </w:rPr>
        <w:t xml:space="preserve">z ustawą z dnia 29.08.1997 r. o ochronie danych osobowych (Dz. U. z 2002 r. Nr 101, poz. 926 z póżn. zm.). </w:t>
      </w:r>
    </w:p>
    <w:p w:rsidR="004D7CAE" w:rsidRPr="00FE0C0B" w:rsidRDefault="004D7CAE" w:rsidP="00FE0C0B">
      <w:pPr>
        <w:autoSpaceDE w:val="0"/>
        <w:autoSpaceDN w:val="0"/>
        <w:adjustRightInd w:val="0"/>
        <w:jc w:val="both"/>
        <w:rPr>
          <w:rFonts w:ascii="Arial Narrow" w:eastAsia="Arial Unicode MS" w:hAnsi="Arial Narrow" w:cs="Arial Unicode MS"/>
          <w:color w:val="006600"/>
          <w:sz w:val="20"/>
          <w:szCs w:val="18"/>
          <w:lang w:eastAsia="en-US"/>
        </w:rPr>
      </w:pPr>
      <w:r w:rsidRPr="00FE0C0B">
        <w:rPr>
          <w:rFonts w:ascii="Arial Narrow" w:eastAsia="Arial Unicode MS" w:hAnsi="Arial Narrow" w:cs="Arial Unicode MS"/>
          <w:b/>
          <w:bCs/>
          <w:color w:val="006600"/>
          <w:sz w:val="20"/>
          <w:szCs w:val="18"/>
          <w:lang w:eastAsia="en-US"/>
        </w:rPr>
        <w:t xml:space="preserve">Przyjmuję do wiadomości, że Dyrektorowi Powiatowego Urzędu Pracy w Pińczowie służy prawo kontroli wiarygodności danych zamieszczonych we wniosku, a w szczególności wnioskodawca na życzenie Dyrektora Powiatowego Urzędu Pracy w Pińczowie zobowiązany jest przedłożyć niezbędne dokumenty oraz umożliwić wizję lokalną. </w:t>
      </w:r>
    </w:p>
    <w:p w:rsidR="004D7CAE" w:rsidRPr="00FE0C0B" w:rsidRDefault="004D7CAE" w:rsidP="00FE0C0B">
      <w:pPr>
        <w:autoSpaceDE w:val="0"/>
        <w:autoSpaceDN w:val="0"/>
        <w:adjustRightInd w:val="0"/>
        <w:jc w:val="both"/>
        <w:rPr>
          <w:rFonts w:ascii="Arial Narrow" w:eastAsia="Arial Unicode MS" w:hAnsi="Arial Narrow" w:cs="Arial Unicode MS"/>
          <w:color w:val="006600"/>
          <w:sz w:val="20"/>
          <w:szCs w:val="18"/>
          <w:lang w:eastAsia="en-US"/>
        </w:rPr>
      </w:pPr>
      <w:r w:rsidRPr="00FE0C0B">
        <w:rPr>
          <w:rFonts w:ascii="Arial Narrow" w:eastAsia="Arial Unicode MS" w:hAnsi="Arial Narrow" w:cs="Arial Unicode MS"/>
          <w:b/>
          <w:bCs/>
          <w:color w:val="006600"/>
          <w:sz w:val="20"/>
          <w:szCs w:val="18"/>
          <w:lang w:eastAsia="en-US"/>
        </w:rPr>
        <w:t xml:space="preserve">Wiarygodność podanych we wniosku danych – świadomy(a) odpowiedzialności karnej wynikającej z art. 233 k.k. potwierdzam własnoręcznym podpisem </w:t>
      </w:r>
    </w:p>
    <w:p w:rsidR="00A91110" w:rsidRDefault="00A91110" w:rsidP="004D7CA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A91110" w:rsidRDefault="00A91110" w:rsidP="004D7CA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BD2411" w:rsidRDefault="00BD2411" w:rsidP="004D7CA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BD2411" w:rsidRDefault="00BD2411" w:rsidP="004D7CA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4D7CAE" w:rsidRPr="004D7CAE" w:rsidRDefault="004D7CAE" w:rsidP="00C57F9C">
      <w:pPr>
        <w:autoSpaceDE w:val="0"/>
        <w:autoSpaceDN w:val="0"/>
        <w:adjustRightInd w:val="0"/>
        <w:spacing w:line="160" w:lineRule="exact"/>
        <w:ind w:left="4956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4D7CA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................................................................... </w:t>
      </w:r>
    </w:p>
    <w:p w:rsidR="00091355" w:rsidRPr="00A91110" w:rsidRDefault="004D7CAE" w:rsidP="00C57F9C">
      <w:pPr>
        <w:autoSpaceDE w:val="0"/>
        <w:autoSpaceDN w:val="0"/>
        <w:adjustRightInd w:val="0"/>
        <w:spacing w:line="160" w:lineRule="exact"/>
        <w:ind w:left="4956" w:firstLine="708"/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</w:pPr>
      <w:r w:rsidRPr="00A91110"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  <w:t>(data i czytelny podpis wnioskodawcy)</w:t>
      </w:r>
    </w:p>
    <w:p w:rsidR="00091355" w:rsidRDefault="00091355" w:rsidP="00091355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b/>
          <w:color w:val="000000"/>
          <w:sz w:val="18"/>
          <w:szCs w:val="18"/>
          <w:u w:val="single"/>
          <w:lang w:eastAsia="en-US"/>
        </w:rPr>
      </w:pPr>
      <w:r w:rsidRPr="005136F4">
        <w:rPr>
          <w:rFonts w:ascii="Arial Unicode MS" w:eastAsia="Arial Unicode MS" w:hAnsi="Arial Unicode MS" w:cs="Arial Unicode MS"/>
          <w:b/>
          <w:color w:val="000000"/>
          <w:sz w:val="18"/>
          <w:szCs w:val="18"/>
          <w:u w:val="single"/>
          <w:lang w:eastAsia="en-US"/>
        </w:rPr>
        <w:lastRenderedPageBreak/>
        <w:t>V</w:t>
      </w:r>
      <w:r w:rsidR="0028355B" w:rsidRPr="005136F4">
        <w:rPr>
          <w:rFonts w:ascii="Arial Unicode MS" w:eastAsia="Arial Unicode MS" w:hAnsi="Arial Unicode MS" w:cs="Arial Unicode MS"/>
          <w:b/>
          <w:color w:val="000000"/>
          <w:sz w:val="18"/>
          <w:szCs w:val="18"/>
          <w:u w:val="single"/>
          <w:lang w:eastAsia="en-US"/>
        </w:rPr>
        <w:t>I</w:t>
      </w:r>
      <w:r w:rsidRPr="005136F4">
        <w:rPr>
          <w:rFonts w:ascii="Arial Unicode MS" w:eastAsia="Arial Unicode MS" w:hAnsi="Arial Unicode MS" w:cs="Arial Unicode MS"/>
          <w:b/>
          <w:color w:val="000000"/>
          <w:sz w:val="18"/>
          <w:szCs w:val="18"/>
          <w:u w:val="single"/>
          <w:lang w:eastAsia="en-US"/>
        </w:rPr>
        <w:t>.  KALKULACJA KOSZTÓW ZWIĄZANYCH Z PODJĘCIEM DZIAŁALNOŚCI GOSPODARCZEJ</w:t>
      </w:r>
    </w:p>
    <w:p w:rsidR="00BD2411" w:rsidRPr="006803F7" w:rsidRDefault="00E460A1" w:rsidP="006803F7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sz w:val="18"/>
          <w:szCs w:val="18"/>
          <w:lang w:eastAsia="en-US"/>
        </w:rPr>
      </w:pPr>
      <w:r w:rsidRPr="006803F7">
        <w:rPr>
          <w:rFonts w:ascii="Arial Unicode MS" w:eastAsia="Arial Unicode MS" w:hAnsi="Arial Unicode MS" w:cs="Arial Unicode MS"/>
          <w:color w:val="000000"/>
          <w:sz w:val="18"/>
          <w:szCs w:val="18"/>
          <w:lang w:eastAsia="en-US"/>
        </w:rPr>
        <w:t>Planowany termin zakupu: ………………………………………………..……………………………..…………</w:t>
      </w:r>
    </w:p>
    <w:p w:rsidR="00C57F9C" w:rsidRPr="00941B1F" w:rsidRDefault="00091355" w:rsidP="006803F7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color w:val="006600"/>
          <w:sz w:val="18"/>
          <w:szCs w:val="18"/>
        </w:rPr>
      </w:pPr>
      <w:r w:rsidRPr="00941B1F">
        <w:rPr>
          <w:rFonts w:ascii="Arial Unicode MS" w:eastAsia="Arial Unicode MS" w:hAnsi="Arial Unicode MS" w:cs="Arial Unicode MS"/>
          <w:b/>
          <w:color w:val="006600"/>
          <w:sz w:val="18"/>
          <w:szCs w:val="18"/>
          <w:lang w:eastAsia="en-US"/>
        </w:rPr>
        <w:t xml:space="preserve">Szczegółowa specyfikacja i </w:t>
      </w:r>
      <w:r w:rsidR="00E50085" w:rsidRPr="00941B1F">
        <w:rPr>
          <w:rFonts w:ascii="Arial Unicode MS" w:eastAsia="Arial Unicode MS" w:hAnsi="Arial Unicode MS" w:cs="Arial Unicode MS"/>
          <w:b/>
          <w:color w:val="006600"/>
          <w:sz w:val="18"/>
          <w:szCs w:val="18"/>
          <w:lang w:eastAsia="en-US"/>
        </w:rPr>
        <w:t>kalkulacja</w:t>
      </w:r>
      <w:r w:rsidR="006803F7" w:rsidRPr="00941B1F">
        <w:rPr>
          <w:rFonts w:ascii="Arial Unicode MS" w:eastAsia="Arial Unicode MS" w:hAnsi="Arial Unicode MS" w:cs="Arial Unicode MS"/>
          <w:b/>
          <w:color w:val="006600"/>
          <w:sz w:val="18"/>
          <w:szCs w:val="18"/>
          <w:lang w:eastAsia="en-US"/>
        </w:rPr>
        <w:t xml:space="preserve"> </w:t>
      </w:r>
      <w:r w:rsidR="00E50085" w:rsidRPr="00941B1F">
        <w:rPr>
          <w:rFonts w:ascii="Arial Unicode MS" w:eastAsia="Arial Unicode MS" w:hAnsi="Arial Unicode MS" w:cs="Arial Unicode MS"/>
          <w:b/>
          <w:color w:val="006600"/>
          <w:sz w:val="18"/>
          <w:szCs w:val="18"/>
        </w:rPr>
        <w:t>wydatków</w:t>
      </w:r>
      <w:r w:rsidR="006803F7" w:rsidRPr="00941B1F">
        <w:rPr>
          <w:rFonts w:ascii="Arial Unicode MS" w:eastAsia="Arial Unicode MS" w:hAnsi="Arial Unicode MS" w:cs="Arial Unicode MS"/>
          <w:b/>
          <w:color w:val="006600"/>
          <w:sz w:val="18"/>
          <w:szCs w:val="18"/>
        </w:rPr>
        <w:t xml:space="preserve"> </w:t>
      </w:r>
      <w:r w:rsidR="00E50085" w:rsidRPr="00941B1F">
        <w:rPr>
          <w:rFonts w:ascii="Arial Unicode MS" w:eastAsia="Arial Unicode MS" w:hAnsi="Arial Unicode MS" w:cs="Arial Unicode MS"/>
          <w:b/>
          <w:color w:val="006600"/>
          <w:sz w:val="18"/>
          <w:szCs w:val="18"/>
        </w:rPr>
        <w:t xml:space="preserve">uruchomienia działalności gospodarczej (łączne wydatki potrzebne </w:t>
      </w:r>
    </w:p>
    <w:p w:rsidR="00091355" w:rsidRPr="00941B1F" w:rsidRDefault="006803F7" w:rsidP="0028355B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color w:val="006600"/>
          <w:sz w:val="18"/>
          <w:szCs w:val="20"/>
        </w:rPr>
      </w:pPr>
      <w:r w:rsidRPr="00941B1F">
        <w:rPr>
          <w:rFonts w:ascii="Arial Unicode MS" w:eastAsia="Arial Unicode MS" w:hAnsi="Arial Unicode MS" w:cs="Arial Unicode MS"/>
          <w:b/>
          <w:color w:val="006600"/>
          <w:sz w:val="18"/>
          <w:szCs w:val="18"/>
        </w:rPr>
        <w:t xml:space="preserve">       </w:t>
      </w:r>
      <w:r w:rsidR="00E50085" w:rsidRPr="00941B1F">
        <w:rPr>
          <w:rFonts w:ascii="Arial Unicode MS" w:eastAsia="Arial Unicode MS" w:hAnsi="Arial Unicode MS" w:cs="Arial Unicode MS"/>
          <w:b/>
          <w:color w:val="006600"/>
          <w:sz w:val="18"/>
          <w:szCs w:val="18"/>
        </w:rPr>
        <w:t>do uruchomienia działalności)</w:t>
      </w:r>
      <w:r w:rsidRPr="00941B1F">
        <w:rPr>
          <w:rFonts w:ascii="Arial Unicode MS" w:eastAsia="Arial Unicode MS" w:hAnsi="Arial Unicode MS" w:cs="Arial Unicode MS"/>
          <w:b/>
          <w:color w:val="006600"/>
          <w:sz w:val="18"/>
          <w:szCs w:val="18"/>
        </w:rPr>
        <w:t xml:space="preserve"> </w:t>
      </w:r>
      <w:r w:rsidR="00091355" w:rsidRPr="00941B1F">
        <w:rPr>
          <w:rFonts w:ascii="Arial Unicode MS" w:eastAsia="Arial Unicode MS" w:hAnsi="Arial Unicode MS" w:cs="Arial Unicode MS"/>
          <w:b/>
          <w:color w:val="006600"/>
          <w:sz w:val="18"/>
          <w:szCs w:val="20"/>
          <w:lang w:eastAsia="en-US"/>
        </w:rPr>
        <w:t>przeznaczon</w:t>
      </w:r>
      <w:r w:rsidR="00111599" w:rsidRPr="00941B1F">
        <w:rPr>
          <w:rFonts w:ascii="Arial Unicode MS" w:eastAsia="Arial Unicode MS" w:hAnsi="Arial Unicode MS" w:cs="Arial Unicode MS"/>
          <w:b/>
          <w:color w:val="006600"/>
          <w:sz w:val="18"/>
          <w:szCs w:val="20"/>
          <w:lang w:eastAsia="en-US"/>
        </w:rPr>
        <w:t>e</w:t>
      </w:r>
      <w:r w:rsidR="00091355" w:rsidRPr="00941B1F">
        <w:rPr>
          <w:rFonts w:ascii="Arial Unicode MS" w:eastAsia="Arial Unicode MS" w:hAnsi="Arial Unicode MS" w:cs="Arial Unicode MS"/>
          <w:b/>
          <w:color w:val="006600"/>
          <w:sz w:val="18"/>
          <w:szCs w:val="20"/>
          <w:lang w:eastAsia="en-US"/>
        </w:rPr>
        <w:t xml:space="preserve"> w szczególności na zakup środków trwałych, materiałów i towarów:</w:t>
      </w:r>
    </w:p>
    <w:p w:rsidR="00BD2411" w:rsidRPr="00C57F9C" w:rsidRDefault="00BD2411" w:rsidP="0028355B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sz w:val="18"/>
          <w:szCs w:val="20"/>
          <w:lang w:eastAsia="en-US"/>
        </w:rPr>
      </w:pPr>
    </w:p>
    <w:tbl>
      <w:tblPr>
        <w:tblW w:w="10347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80"/>
        <w:gridCol w:w="1542"/>
        <w:gridCol w:w="1481"/>
        <w:gridCol w:w="1354"/>
        <w:gridCol w:w="1440"/>
        <w:gridCol w:w="1080"/>
        <w:gridCol w:w="10"/>
        <w:gridCol w:w="20"/>
      </w:tblGrid>
      <w:tr w:rsidR="00091355" w:rsidRPr="00091355" w:rsidTr="0027026F">
        <w:trPr>
          <w:trHeight w:val="878"/>
        </w:trPr>
        <w:tc>
          <w:tcPr>
            <w:tcW w:w="5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  <w:lang w:eastAsia="en-US"/>
              </w:rPr>
            </w:pPr>
            <w:r w:rsidRPr="00091355"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88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  <w:lang w:eastAsia="en-US"/>
              </w:rPr>
            </w:pPr>
            <w:r w:rsidRPr="00091355"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  <w:lang w:eastAsia="en-US"/>
              </w:rPr>
              <w:t>Wyszczególnienie wydatków</w:t>
            </w:r>
          </w:p>
        </w:tc>
        <w:tc>
          <w:tcPr>
            <w:tcW w:w="154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CC"/>
            <w:vAlign w:val="center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  <w:lang w:eastAsia="en-US"/>
              </w:rPr>
            </w:pPr>
            <w:r w:rsidRPr="00091355"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  <w:lang w:eastAsia="en-US"/>
              </w:rPr>
              <w:t xml:space="preserve">Kwota </w:t>
            </w:r>
            <w:r w:rsidRPr="00091355"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  <w:lang w:eastAsia="en-US"/>
              </w:rPr>
              <w:br/>
              <w:t>w ramach środków PUP *</w:t>
            </w:r>
          </w:p>
        </w:tc>
        <w:tc>
          <w:tcPr>
            <w:tcW w:w="148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  <w:lang w:eastAsia="en-US"/>
              </w:rPr>
            </w:pPr>
            <w:r w:rsidRPr="00091355"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  <w:lang w:eastAsia="en-US"/>
              </w:rPr>
              <w:t>Środki własne</w:t>
            </w:r>
          </w:p>
        </w:tc>
        <w:tc>
          <w:tcPr>
            <w:tcW w:w="13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  <w:lang w:eastAsia="en-US"/>
              </w:rPr>
            </w:pPr>
            <w:r w:rsidRPr="00091355"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  <w:lang w:eastAsia="en-US"/>
              </w:rPr>
              <w:t>Inne źródła finansowania</w:t>
            </w:r>
          </w:p>
        </w:tc>
        <w:tc>
          <w:tcPr>
            <w:tcW w:w="144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CC"/>
            <w:vAlign w:val="center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  <w:lang w:eastAsia="en-US"/>
              </w:rPr>
            </w:pPr>
            <w:r w:rsidRPr="00091355"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  <w:lang w:eastAsia="en-US"/>
              </w:rPr>
              <w:t>Razem kwota wydatków</w:t>
            </w:r>
          </w:p>
        </w:tc>
        <w:tc>
          <w:tcPr>
            <w:tcW w:w="1110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  <w:lang w:eastAsia="en-US"/>
              </w:rPr>
            </w:pPr>
            <w:r w:rsidRPr="00091355"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  <w:lang w:eastAsia="en-US"/>
              </w:rPr>
              <w:t>Forma zakupu</w:t>
            </w:r>
          </w:p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  <w:lang w:eastAsia="en-US"/>
              </w:rPr>
            </w:pPr>
            <w:r w:rsidRPr="00091355"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  <w:lang w:eastAsia="en-US"/>
              </w:rPr>
              <w:t>(rzecz nowa /używana)**</w:t>
            </w:r>
          </w:p>
        </w:tc>
      </w:tr>
      <w:tr w:rsidR="00091355" w:rsidRPr="00091355" w:rsidTr="0027026F">
        <w:trPr>
          <w:gridAfter w:val="1"/>
          <w:wAfter w:w="20" w:type="dxa"/>
          <w:trHeight w:hRule="exact" w:val="454"/>
        </w:trPr>
        <w:tc>
          <w:tcPr>
            <w:tcW w:w="5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091355" w:rsidRPr="00091355" w:rsidTr="0027026F">
        <w:trPr>
          <w:gridAfter w:val="1"/>
          <w:wAfter w:w="20" w:type="dxa"/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091355" w:rsidRPr="00091355" w:rsidTr="0027026F">
        <w:trPr>
          <w:gridAfter w:val="1"/>
          <w:wAfter w:w="20" w:type="dxa"/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091355" w:rsidRPr="00091355" w:rsidTr="0027026F">
        <w:trPr>
          <w:gridAfter w:val="1"/>
          <w:wAfter w:w="20" w:type="dxa"/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091355" w:rsidRPr="00091355" w:rsidTr="0027026F">
        <w:trPr>
          <w:gridAfter w:val="1"/>
          <w:wAfter w:w="20" w:type="dxa"/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091355" w:rsidRPr="00091355" w:rsidTr="0027026F">
        <w:trPr>
          <w:gridAfter w:val="1"/>
          <w:wAfter w:w="20" w:type="dxa"/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091355" w:rsidRPr="00091355" w:rsidTr="0027026F">
        <w:trPr>
          <w:gridAfter w:val="1"/>
          <w:wAfter w:w="20" w:type="dxa"/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091355" w:rsidRPr="00091355" w:rsidTr="0027026F">
        <w:trPr>
          <w:gridAfter w:val="1"/>
          <w:wAfter w:w="20" w:type="dxa"/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091355" w:rsidRPr="00091355" w:rsidTr="0027026F">
        <w:trPr>
          <w:gridAfter w:val="1"/>
          <w:wAfter w:w="20" w:type="dxa"/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091355" w:rsidRPr="00091355" w:rsidTr="0027026F">
        <w:trPr>
          <w:gridAfter w:val="1"/>
          <w:wAfter w:w="20" w:type="dxa"/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091355" w:rsidRPr="00091355" w:rsidTr="0027026F">
        <w:trPr>
          <w:gridAfter w:val="1"/>
          <w:wAfter w:w="20" w:type="dxa"/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091355" w:rsidRPr="00091355" w:rsidTr="0027026F">
        <w:trPr>
          <w:gridAfter w:val="1"/>
          <w:wAfter w:w="20" w:type="dxa"/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091355" w:rsidRPr="00091355" w:rsidTr="0027026F">
        <w:trPr>
          <w:gridAfter w:val="1"/>
          <w:wAfter w:w="20" w:type="dxa"/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091355" w:rsidRPr="00091355" w:rsidTr="0027026F">
        <w:trPr>
          <w:gridAfter w:val="1"/>
          <w:wAfter w:w="20" w:type="dxa"/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091355" w:rsidRPr="00091355" w:rsidTr="0027026F">
        <w:trPr>
          <w:gridAfter w:val="1"/>
          <w:wAfter w:w="20" w:type="dxa"/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091355" w:rsidRPr="00091355" w:rsidTr="0027026F">
        <w:trPr>
          <w:gridAfter w:val="1"/>
          <w:wAfter w:w="20" w:type="dxa"/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091355" w:rsidRPr="00091355" w:rsidTr="0027026F">
        <w:trPr>
          <w:gridAfter w:val="1"/>
          <w:wAfter w:w="20" w:type="dxa"/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091355" w:rsidRPr="00091355" w:rsidTr="0027026F">
        <w:trPr>
          <w:gridAfter w:val="1"/>
          <w:wAfter w:w="20" w:type="dxa"/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091355" w:rsidRPr="00091355" w:rsidTr="0027026F">
        <w:trPr>
          <w:gridAfter w:val="1"/>
          <w:wAfter w:w="20" w:type="dxa"/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091355" w:rsidRPr="00091355" w:rsidTr="0027026F">
        <w:trPr>
          <w:gridAfter w:val="1"/>
          <w:wAfter w:w="20" w:type="dxa"/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CC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091355" w:rsidRPr="00091355" w:rsidTr="0027026F">
        <w:trPr>
          <w:gridAfter w:val="2"/>
          <w:wAfter w:w="30" w:type="dxa"/>
          <w:cantSplit/>
          <w:trHeight w:val="563"/>
        </w:trPr>
        <w:tc>
          <w:tcPr>
            <w:tcW w:w="342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  <w:r w:rsidRPr="00091355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  <w:t xml:space="preserve">                             Ogółem:</w:t>
            </w:r>
          </w:p>
        </w:tc>
        <w:tc>
          <w:tcPr>
            <w:tcW w:w="15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CC"/>
            <w:vAlign w:val="center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CC"/>
            <w:vAlign w:val="center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  <w:vAlign w:val="center"/>
          </w:tcPr>
          <w:p w:rsidR="00091355" w:rsidRPr="00091355" w:rsidRDefault="00091355" w:rsidP="00091355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91355" w:rsidRPr="00941B1F" w:rsidRDefault="00091355" w:rsidP="00091355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</w:pPr>
      <w:r w:rsidRPr="00941B1F">
        <w:rPr>
          <w:rFonts w:ascii="Arial Unicode MS" w:eastAsia="Arial Unicode MS" w:hAnsi="Arial Unicode MS" w:cs="Arial Unicode MS"/>
          <w:color w:val="000000"/>
          <w:sz w:val="18"/>
          <w:szCs w:val="20"/>
          <w:lang w:eastAsia="en-US"/>
        </w:rPr>
        <w:t xml:space="preserve">*   </w:t>
      </w:r>
      <w:r w:rsidRPr="00941B1F"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  <w:t>podana kwota nie może zawierać kosztów transportu i przesyłki</w:t>
      </w:r>
    </w:p>
    <w:p w:rsidR="00091355" w:rsidRPr="00941B1F" w:rsidRDefault="00091355" w:rsidP="00091355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</w:pPr>
      <w:r w:rsidRPr="00941B1F"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  <w:t>**   w przypadku wybrania formy zakupu rzeczy używanej  dokumentem potwierdzającym poniesione wydatki może być wyłącznie faktura, rachunek lub umowa cywilno-prawna  kupna-sprzedaży</w:t>
      </w:r>
      <w:r w:rsidR="00FE0C0B"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  <w:t xml:space="preserve"> </w:t>
      </w:r>
      <w:r w:rsidRPr="00941B1F"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  <w:t>niedopuszczalne jest odkupienie urządzeń od członków rodziny  i osób pozostających we wspólnym gospodarstwie domowym z osobą wnioskującą.</w:t>
      </w:r>
    </w:p>
    <w:p w:rsidR="00C57F9C" w:rsidRDefault="00C57F9C" w:rsidP="00091355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</w:pPr>
    </w:p>
    <w:p w:rsidR="00E460A1" w:rsidRDefault="00E460A1" w:rsidP="00C57F9C">
      <w:pPr>
        <w:autoSpaceDE w:val="0"/>
        <w:autoSpaceDN w:val="0"/>
        <w:adjustRightInd w:val="0"/>
        <w:spacing w:line="160" w:lineRule="exact"/>
        <w:ind w:left="4956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E460A1" w:rsidRDefault="00E460A1" w:rsidP="00C57F9C">
      <w:pPr>
        <w:autoSpaceDE w:val="0"/>
        <w:autoSpaceDN w:val="0"/>
        <w:adjustRightInd w:val="0"/>
        <w:spacing w:line="160" w:lineRule="exact"/>
        <w:ind w:left="4956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E460A1" w:rsidRDefault="00E460A1" w:rsidP="00C57F9C">
      <w:pPr>
        <w:autoSpaceDE w:val="0"/>
        <w:autoSpaceDN w:val="0"/>
        <w:adjustRightInd w:val="0"/>
        <w:spacing w:line="160" w:lineRule="exact"/>
        <w:ind w:left="4956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E460A1" w:rsidRDefault="00E460A1" w:rsidP="00C57F9C">
      <w:pPr>
        <w:autoSpaceDE w:val="0"/>
        <w:autoSpaceDN w:val="0"/>
        <w:adjustRightInd w:val="0"/>
        <w:spacing w:line="160" w:lineRule="exact"/>
        <w:ind w:left="4956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E460A1" w:rsidRDefault="00E460A1" w:rsidP="00C57F9C">
      <w:pPr>
        <w:autoSpaceDE w:val="0"/>
        <w:autoSpaceDN w:val="0"/>
        <w:adjustRightInd w:val="0"/>
        <w:spacing w:line="160" w:lineRule="exact"/>
        <w:ind w:left="4956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C57F9C" w:rsidRPr="004D7CAE" w:rsidRDefault="00C57F9C" w:rsidP="00C57F9C">
      <w:pPr>
        <w:autoSpaceDE w:val="0"/>
        <w:autoSpaceDN w:val="0"/>
        <w:adjustRightInd w:val="0"/>
        <w:spacing w:line="160" w:lineRule="exact"/>
        <w:ind w:left="4956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4D7CA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................................................................... </w:t>
      </w:r>
    </w:p>
    <w:p w:rsidR="00C57F9C" w:rsidRPr="00A91110" w:rsidRDefault="00C57F9C" w:rsidP="00C57F9C">
      <w:pPr>
        <w:autoSpaceDE w:val="0"/>
        <w:autoSpaceDN w:val="0"/>
        <w:adjustRightInd w:val="0"/>
        <w:spacing w:line="160" w:lineRule="exact"/>
        <w:ind w:left="4956" w:firstLine="708"/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</w:pPr>
      <w:r w:rsidRPr="00A91110"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  <w:t>(data i czytelny podpis wnioskodawcy)</w:t>
      </w:r>
    </w:p>
    <w:p w:rsidR="00D30412" w:rsidRPr="00D30412" w:rsidRDefault="00394524" w:rsidP="0027026F">
      <w:pPr>
        <w:autoSpaceDE w:val="0"/>
        <w:autoSpaceDN w:val="0"/>
        <w:adjustRightInd w:val="0"/>
        <w:spacing w:line="240" w:lineRule="exact"/>
        <w:jc w:val="center"/>
        <w:rPr>
          <w:rFonts w:ascii="Arial Unicode MS" w:eastAsia="Arial Unicode MS" w:hAnsi="Arial Unicode MS" w:cs="Arial Unicode MS"/>
          <w:b/>
          <w:bCs/>
          <w:color w:val="000000"/>
          <w:szCs w:val="20"/>
          <w:lang w:eastAsia="en-US"/>
        </w:rPr>
      </w:pPr>
      <w:r>
        <w:rPr>
          <w:rFonts w:ascii="Arial Unicode MS" w:eastAsia="Arial Unicode MS" w:hAnsi="Arial Unicode MS" w:cs="Arial Unicode MS"/>
          <w:b/>
          <w:bCs/>
          <w:color w:val="000000"/>
          <w:szCs w:val="20"/>
          <w:lang w:eastAsia="en-US"/>
        </w:rPr>
        <w:lastRenderedPageBreak/>
        <w:t>SZCZEGÓŁOWA SPECYFIKACJA WYDATKÓ</w:t>
      </w:r>
      <w:r w:rsidR="00D30412" w:rsidRPr="00D30412">
        <w:rPr>
          <w:rFonts w:ascii="Arial Unicode MS" w:eastAsia="Arial Unicode MS" w:hAnsi="Arial Unicode MS" w:cs="Arial Unicode MS"/>
          <w:b/>
          <w:bCs/>
          <w:color w:val="000000"/>
          <w:szCs w:val="20"/>
          <w:lang w:eastAsia="en-US"/>
        </w:rPr>
        <w:t>W</w:t>
      </w:r>
    </w:p>
    <w:p w:rsidR="00D30412" w:rsidRDefault="008A7271" w:rsidP="0027026F">
      <w:pPr>
        <w:autoSpaceDE w:val="0"/>
        <w:autoSpaceDN w:val="0"/>
        <w:adjustRightInd w:val="0"/>
        <w:spacing w:line="240" w:lineRule="exact"/>
        <w:jc w:val="center"/>
        <w:rPr>
          <w:rFonts w:ascii="Arial Unicode MS" w:eastAsia="Arial Unicode MS" w:hAnsi="Arial Unicode MS" w:cs="Arial Unicode MS"/>
          <w:b/>
          <w:bCs/>
          <w:color w:val="000000"/>
          <w:szCs w:val="20"/>
          <w:lang w:eastAsia="en-US"/>
        </w:rPr>
      </w:pPr>
      <w:r>
        <w:rPr>
          <w:rFonts w:ascii="Arial Unicode MS" w:eastAsia="Arial Unicode MS" w:hAnsi="Arial Unicode MS" w:cs="Arial Unicode MS"/>
          <w:b/>
          <w:bCs/>
          <w:color w:val="000000"/>
          <w:szCs w:val="20"/>
          <w:lang w:eastAsia="en-US"/>
        </w:rPr>
        <w:t xml:space="preserve">JAKIE ZOSTANĄ PONIESIONE </w:t>
      </w:r>
      <w:r w:rsidR="00D30412" w:rsidRPr="00D30412">
        <w:rPr>
          <w:rFonts w:ascii="Arial Unicode MS" w:eastAsia="Arial Unicode MS" w:hAnsi="Arial Unicode MS" w:cs="Arial Unicode MS"/>
          <w:b/>
          <w:bCs/>
          <w:color w:val="000000"/>
          <w:szCs w:val="20"/>
          <w:lang w:eastAsia="en-US"/>
        </w:rPr>
        <w:t xml:space="preserve">W RAMACH </w:t>
      </w:r>
      <w:r>
        <w:rPr>
          <w:rFonts w:ascii="Arial Unicode MS" w:eastAsia="Arial Unicode MS" w:hAnsi="Arial Unicode MS" w:cs="Arial Unicode MS"/>
          <w:b/>
          <w:bCs/>
          <w:color w:val="000000"/>
          <w:szCs w:val="20"/>
          <w:lang w:eastAsia="en-US"/>
        </w:rPr>
        <w:t xml:space="preserve">WNIOSKOWANYCH ŚRODKÓW </w:t>
      </w:r>
    </w:p>
    <w:p w:rsidR="008A7271" w:rsidRPr="0028355B" w:rsidRDefault="008A7271" w:rsidP="008A7271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color w:val="000000"/>
          <w:sz w:val="10"/>
          <w:szCs w:val="20"/>
          <w:lang w:eastAsia="en-US"/>
        </w:rPr>
      </w:pPr>
    </w:p>
    <w:p w:rsidR="008A7271" w:rsidRPr="00D30412" w:rsidRDefault="008A7271" w:rsidP="008A7271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color w:val="000000"/>
          <w:szCs w:val="20"/>
          <w:lang w:eastAsia="en-US"/>
        </w:rPr>
      </w:pPr>
      <w:r>
        <w:rPr>
          <w:rFonts w:ascii="Arial Unicode MS" w:eastAsia="Arial Unicode MS" w:hAnsi="Arial Unicode MS" w:cs="Arial Unicode MS"/>
          <w:b/>
          <w:bCs/>
          <w:color w:val="000000"/>
          <w:szCs w:val="20"/>
          <w:lang w:eastAsia="en-US"/>
        </w:rPr>
        <w:t>TJ.  ……………………………………………..ZŁ</w:t>
      </w:r>
    </w:p>
    <w:p w:rsidR="00BD3F7F" w:rsidRPr="00941B1F" w:rsidRDefault="00D30412" w:rsidP="00BD3F7F">
      <w:pPr>
        <w:jc w:val="both"/>
        <w:rPr>
          <w:color w:val="006600"/>
          <w:sz w:val="22"/>
        </w:rPr>
      </w:pPr>
      <w:r w:rsidRPr="00941B1F">
        <w:rPr>
          <w:rFonts w:ascii="Arial Unicode MS" w:eastAsia="Arial Unicode MS" w:hAnsi="Arial Unicode MS" w:cs="Arial Unicode MS"/>
          <w:bCs/>
          <w:color w:val="006600"/>
          <w:sz w:val="16"/>
          <w:szCs w:val="20"/>
          <w:lang w:eastAsia="en-US"/>
        </w:rPr>
        <w:t>(przeznaczanych w szczególności na zakup środków trwałych, urządzeń, maszyn, materiałów, towarów, usług i materiałów reklamowych,</w:t>
      </w:r>
      <w:r w:rsidR="00FE0C0B">
        <w:rPr>
          <w:rFonts w:ascii="Arial Unicode MS" w:eastAsia="Arial Unicode MS" w:hAnsi="Arial Unicode MS" w:cs="Arial Unicode MS"/>
          <w:bCs/>
          <w:color w:val="006600"/>
          <w:sz w:val="16"/>
          <w:szCs w:val="20"/>
          <w:lang w:eastAsia="en-US"/>
        </w:rPr>
        <w:t xml:space="preserve"> </w:t>
      </w:r>
      <w:r w:rsidRPr="00941B1F">
        <w:rPr>
          <w:rFonts w:ascii="Arial Unicode MS" w:eastAsia="Arial Unicode MS" w:hAnsi="Arial Unicode MS" w:cs="Arial Unicode MS"/>
          <w:bCs/>
          <w:color w:val="006600"/>
          <w:sz w:val="16"/>
          <w:szCs w:val="20"/>
          <w:lang w:eastAsia="en-US"/>
        </w:rPr>
        <w:t>pokrycie kosztów pomocy prawnej, konsultacji i doradztwa związanych z podjęciem działalności gospodarczej)</w:t>
      </w:r>
    </w:p>
    <w:p w:rsidR="00AF3645" w:rsidRPr="0028355B" w:rsidRDefault="00AF3645" w:rsidP="005602B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b/>
          <w:bCs/>
          <w:color w:val="000000"/>
          <w:sz w:val="4"/>
          <w:szCs w:val="20"/>
          <w:lang w:eastAsia="en-US"/>
        </w:rPr>
      </w:pPr>
    </w:p>
    <w:tbl>
      <w:tblPr>
        <w:tblW w:w="10774" w:type="dxa"/>
        <w:tblInd w:w="-639" w:type="dxa"/>
        <w:tblCellMar>
          <w:left w:w="70" w:type="dxa"/>
          <w:right w:w="70" w:type="dxa"/>
        </w:tblCellMar>
        <w:tblLook w:val="0000"/>
      </w:tblPr>
      <w:tblGrid>
        <w:gridCol w:w="540"/>
        <w:gridCol w:w="4280"/>
        <w:gridCol w:w="1620"/>
        <w:gridCol w:w="2349"/>
        <w:gridCol w:w="1985"/>
      </w:tblGrid>
      <w:tr w:rsidR="00D30412" w:rsidRPr="00091355" w:rsidTr="008A7271">
        <w:trPr>
          <w:trHeight w:val="878"/>
        </w:trPr>
        <w:tc>
          <w:tcPr>
            <w:tcW w:w="5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30412" w:rsidRPr="008A7271" w:rsidRDefault="00D30412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eastAsia="en-US"/>
              </w:rPr>
            </w:pPr>
            <w:bookmarkStart w:id="0" w:name="_Hlk188011224"/>
            <w:r w:rsidRPr="008A7271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28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30412" w:rsidRPr="008A7271" w:rsidRDefault="00D30412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40"/>
            </w:tblGrid>
            <w:tr w:rsidR="00D30412" w:rsidRPr="008A7271" w:rsidTr="008A7271">
              <w:trPr>
                <w:trHeight w:val="185"/>
              </w:trPr>
              <w:tc>
                <w:tcPr>
                  <w:tcW w:w="5000" w:type="pct"/>
                  <w:vAlign w:val="center"/>
                </w:tcPr>
                <w:p w:rsidR="00D30412" w:rsidRPr="008A7271" w:rsidRDefault="00D30412" w:rsidP="008A72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8A7271"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PLANOWANE ZAKUPY</w:t>
                  </w:r>
                </w:p>
                <w:p w:rsidR="00D30412" w:rsidRPr="008A7271" w:rsidRDefault="00D30412" w:rsidP="008A727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8A7271"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(w ramach wnioskowanej kwoty dofinansowania)*</w:t>
                  </w:r>
                </w:p>
              </w:tc>
            </w:tr>
          </w:tbl>
          <w:p w:rsidR="00D30412" w:rsidRPr="008A7271" w:rsidRDefault="00D30412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CC"/>
            <w:vAlign w:val="center"/>
          </w:tcPr>
          <w:p w:rsidR="00D30412" w:rsidRPr="008A7271" w:rsidRDefault="00D30412" w:rsidP="008A7271">
            <w:pPr>
              <w:pStyle w:val="Default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8A727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NOWY</w:t>
            </w:r>
          </w:p>
          <w:p w:rsidR="00D30412" w:rsidRPr="008A7271" w:rsidRDefault="00D30412" w:rsidP="008A7271">
            <w:pPr>
              <w:pStyle w:val="Default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8A727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tak/nie</w:t>
            </w:r>
          </w:p>
          <w:p w:rsidR="00D30412" w:rsidRPr="008A7271" w:rsidRDefault="00D30412" w:rsidP="008A7271">
            <w:pPr>
              <w:pStyle w:val="Default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8A727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(wpisać właściwe)</w:t>
            </w:r>
          </w:p>
        </w:tc>
        <w:tc>
          <w:tcPr>
            <w:tcW w:w="234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30412" w:rsidRPr="008A7271" w:rsidRDefault="00D30412" w:rsidP="008A7271">
            <w:pPr>
              <w:pStyle w:val="Default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8A727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Określić dokument zakupu rzeczy używanych **</w:t>
            </w:r>
          </w:p>
        </w:tc>
        <w:tc>
          <w:tcPr>
            <w:tcW w:w="198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30412" w:rsidRPr="008A7271" w:rsidRDefault="00D30412" w:rsidP="008A7271">
            <w:pPr>
              <w:pStyle w:val="Default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8A727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KOSZTY</w:t>
            </w:r>
          </w:p>
          <w:p w:rsidR="00D30412" w:rsidRPr="008A7271" w:rsidRDefault="00D30412" w:rsidP="008A7271">
            <w:pPr>
              <w:pStyle w:val="Default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8A727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w zł</w:t>
            </w:r>
          </w:p>
          <w:p w:rsidR="00D30412" w:rsidRPr="008A7271" w:rsidRDefault="00D30412" w:rsidP="008A72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eastAsia="en-US"/>
              </w:rPr>
            </w:pPr>
            <w:r w:rsidRPr="008A727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(brutto)</w:t>
            </w:r>
          </w:p>
        </w:tc>
      </w:tr>
      <w:bookmarkEnd w:id="0"/>
      <w:tr w:rsidR="0082618A" w:rsidRPr="00091355" w:rsidTr="002C2390">
        <w:trPr>
          <w:trHeight w:hRule="exact" w:val="454"/>
        </w:trPr>
        <w:tc>
          <w:tcPr>
            <w:tcW w:w="5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82618A" w:rsidRDefault="0082618A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TAK / </w:t>
            </w:r>
            <w:r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234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82618A" w:rsidRPr="00091355" w:rsidTr="002C2390">
        <w:trPr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82618A" w:rsidRDefault="0082618A">
            <w:pPr>
              <w:pStyle w:val="Tekstpodstawowy"/>
              <w:snapToGrid w:val="0"/>
              <w:spacing w:line="360" w:lineRule="auto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 xml:space="preserve">TAK / </w:t>
            </w: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>NIE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82618A" w:rsidRPr="00091355" w:rsidTr="002C2390">
        <w:trPr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82618A" w:rsidRDefault="0082618A">
            <w:pPr>
              <w:pStyle w:val="Tekstpodstawowy"/>
              <w:snapToGrid w:val="0"/>
              <w:spacing w:line="360" w:lineRule="auto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 xml:space="preserve">TAK / </w:t>
            </w: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>NIE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82618A" w:rsidRPr="00091355" w:rsidTr="002C2390">
        <w:trPr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82618A" w:rsidRDefault="0082618A">
            <w:pPr>
              <w:pStyle w:val="Tekstpodstawowy"/>
              <w:snapToGrid w:val="0"/>
              <w:spacing w:line="360" w:lineRule="auto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 xml:space="preserve">TAK / </w:t>
            </w: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>NIE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82618A" w:rsidRPr="00091355" w:rsidTr="002C2390">
        <w:trPr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82618A" w:rsidRDefault="0082618A">
            <w:pPr>
              <w:pStyle w:val="Tekstpodstawowy"/>
              <w:snapToGrid w:val="0"/>
              <w:spacing w:line="360" w:lineRule="auto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 xml:space="preserve">TAK / </w:t>
            </w: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>NIE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82618A" w:rsidRPr="00091355" w:rsidTr="002C2390">
        <w:trPr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82618A" w:rsidRDefault="0082618A">
            <w:pPr>
              <w:pStyle w:val="Tekstpodstawowy"/>
              <w:snapToGrid w:val="0"/>
              <w:spacing w:line="360" w:lineRule="auto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 xml:space="preserve">TAK / </w:t>
            </w: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>NIE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82618A" w:rsidRPr="00091355" w:rsidTr="002C2390">
        <w:trPr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82618A" w:rsidRDefault="0082618A">
            <w:pPr>
              <w:pStyle w:val="Tekstpodstawowy"/>
              <w:snapToGrid w:val="0"/>
              <w:spacing w:line="360" w:lineRule="auto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 xml:space="preserve">TAK / </w:t>
            </w: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>NIE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82618A" w:rsidRPr="00091355" w:rsidTr="002C2390">
        <w:trPr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82618A" w:rsidRDefault="0082618A">
            <w:pPr>
              <w:pStyle w:val="Tekstpodstawowy"/>
              <w:snapToGrid w:val="0"/>
              <w:spacing w:line="360" w:lineRule="auto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 xml:space="preserve">TAK / </w:t>
            </w: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>NIE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82618A" w:rsidRPr="00091355" w:rsidTr="002C2390">
        <w:trPr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82618A" w:rsidRDefault="0082618A">
            <w:pPr>
              <w:pStyle w:val="Tekstpodstawowy"/>
              <w:snapToGrid w:val="0"/>
              <w:spacing w:line="360" w:lineRule="auto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 xml:space="preserve">TAK / </w:t>
            </w: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>NIE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82618A" w:rsidRPr="00091355" w:rsidTr="002C2390">
        <w:trPr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82618A" w:rsidRDefault="0082618A">
            <w:pPr>
              <w:pStyle w:val="Tekstpodstawowy"/>
              <w:snapToGrid w:val="0"/>
              <w:spacing w:line="360" w:lineRule="auto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 xml:space="preserve">TAK / </w:t>
            </w: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>NIE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82618A" w:rsidRPr="00091355" w:rsidTr="002C2390">
        <w:trPr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82618A" w:rsidRDefault="0082618A">
            <w:pPr>
              <w:pStyle w:val="Tekstpodstawowy"/>
              <w:snapToGrid w:val="0"/>
              <w:spacing w:line="360" w:lineRule="auto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 xml:space="preserve">TAK / </w:t>
            </w: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>NIE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82618A" w:rsidRPr="00091355" w:rsidTr="002C2390">
        <w:trPr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82618A" w:rsidRDefault="0082618A">
            <w:pPr>
              <w:pStyle w:val="Tekstpodstawowy"/>
              <w:snapToGrid w:val="0"/>
              <w:spacing w:line="360" w:lineRule="auto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 xml:space="preserve">TAK / </w:t>
            </w: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>NIE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82618A" w:rsidRPr="00091355" w:rsidTr="002C2390">
        <w:trPr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82618A" w:rsidRDefault="0082618A">
            <w:pPr>
              <w:pStyle w:val="Tekstpodstawowy"/>
              <w:snapToGrid w:val="0"/>
              <w:spacing w:line="360" w:lineRule="auto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 xml:space="preserve">TAK / </w:t>
            </w: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>NIE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82618A" w:rsidRPr="00091355" w:rsidTr="002C2390">
        <w:trPr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82618A" w:rsidRDefault="0082618A">
            <w:pPr>
              <w:pStyle w:val="Tekstpodstawowy"/>
              <w:snapToGrid w:val="0"/>
              <w:spacing w:line="360" w:lineRule="auto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 xml:space="preserve">TAK / </w:t>
            </w: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>NIE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82618A" w:rsidRPr="00091355" w:rsidTr="002C2390">
        <w:trPr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82618A" w:rsidRDefault="0082618A">
            <w:pPr>
              <w:pStyle w:val="Tekstpodstawowy"/>
              <w:snapToGrid w:val="0"/>
              <w:spacing w:line="360" w:lineRule="auto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 xml:space="preserve">TAK / </w:t>
            </w: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>NIE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82618A" w:rsidRPr="00091355" w:rsidTr="002C2390">
        <w:trPr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82618A" w:rsidRDefault="0082618A">
            <w:pPr>
              <w:pStyle w:val="Tekstpodstawowy"/>
              <w:snapToGrid w:val="0"/>
              <w:spacing w:line="360" w:lineRule="auto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 xml:space="preserve">TAK / </w:t>
            </w: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>NIE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82618A" w:rsidRPr="00091355" w:rsidTr="002C2390">
        <w:trPr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82618A" w:rsidRDefault="0082618A">
            <w:pPr>
              <w:pStyle w:val="Tekstpodstawowy"/>
              <w:snapToGrid w:val="0"/>
              <w:spacing w:line="360" w:lineRule="auto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 xml:space="preserve">TAK / </w:t>
            </w: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>NIE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82618A" w:rsidRPr="00091355" w:rsidTr="002C2390">
        <w:trPr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82618A" w:rsidRDefault="0082618A">
            <w:pPr>
              <w:pStyle w:val="Tekstpodstawowy"/>
              <w:snapToGrid w:val="0"/>
              <w:spacing w:line="360" w:lineRule="auto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 xml:space="preserve">TAK / </w:t>
            </w: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>NIE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82618A" w:rsidRPr="00091355" w:rsidTr="002C2390">
        <w:trPr>
          <w:trHeight w:hRule="exact"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82618A" w:rsidRDefault="0082618A">
            <w:pPr>
              <w:pStyle w:val="Tekstpodstawowy"/>
              <w:snapToGrid w:val="0"/>
              <w:spacing w:line="360" w:lineRule="auto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 xml:space="preserve">TAK / </w:t>
            </w:r>
            <w:r>
              <w:rPr>
                <w:rFonts w:cs="Arial"/>
              </w:rPr>
              <w:t>□</w:t>
            </w:r>
            <w:r>
              <w:rPr>
                <w:rFonts w:cs="Arial"/>
                <w:sz w:val="16"/>
                <w:szCs w:val="16"/>
              </w:rPr>
              <w:t>NIE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8A" w:rsidRPr="00091355" w:rsidRDefault="0082618A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D30412" w:rsidRPr="00091355" w:rsidTr="008A7271">
        <w:trPr>
          <w:trHeight w:hRule="exact" w:val="454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30412" w:rsidRPr="00091355" w:rsidRDefault="00D30412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412" w:rsidRPr="00091355" w:rsidRDefault="00D30412" w:rsidP="00D14FE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941B1F" w:rsidRDefault="00941B1F" w:rsidP="00612D68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16"/>
        </w:rPr>
      </w:pPr>
      <w:r w:rsidRPr="00941B1F">
        <w:rPr>
          <w:rFonts w:ascii="Arial Unicode MS" w:eastAsia="Arial Unicode MS" w:hAnsi="Arial Unicode MS" w:cs="Arial Unicode MS"/>
          <w:sz w:val="16"/>
        </w:rPr>
        <w:t xml:space="preserve">UWAGA: </w:t>
      </w:r>
    </w:p>
    <w:p w:rsidR="00941B1F" w:rsidRPr="00941B1F" w:rsidRDefault="00941B1F" w:rsidP="00941B1F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14"/>
        </w:rPr>
      </w:pPr>
      <w:r w:rsidRPr="00941B1F">
        <w:rPr>
          <w:rFonts w:ascii="Arial Unicode MS" w:eastAsia="Arial Unicode MS" w:hAnsi="Arial Unicode MS" w:cs="Arial Unicode MS"/>
          <w:sz w:val="14"/>
        </w:rPr>
        <w:t>Poniższy katalog wydatków znajdzie swoje odzwierciedlenie w zawieranej umowie, dlatego powi</w:t>
      </w:r>
      <w:r w:rsidR="00FE0C0B">
        <w:rPr>
          <w:rFonts w:ascii="Arial Unicode MS" w:eastAsia="Arial Unicode MS" w:hAnsi="Arial Unicode MS" w:cs="Arial Unicode MS"/>
          <w:sz w:val="14"/>
        </w:rPr>
        <w:t xml:space="preserve">nien być dokładnie przemyślany </w:t>
      </w:r>
      <w:r w:rsidRPr="00941B1F">
        <w:rPr>
          <w:rFonts w:ascii="Arial Unicode MS" w:eastAsia="Arial Unicode MS" w:hAnsi="Arial Unicode MS" w:cs="Arial Unicode MS"/>
          <w:sz w:val="14"/>
        </w:rPr>
        <w:t>i uzasadniony (wskazać należy wyłącznie wydatki jakie zostaną poniesione w ramach dofinansowania w okresie od za</w:t>
      </w:r>
      <w:r w:rsidR="00FE0C0B">
        <w:rPr>
          <w:rFonts w:ascii="Arial Unicode MS" w:eastAsia="Arial Unicode MS" w:hAnsi="Arial Unicode MS" w:cs="Arial Unicode MS"/>
          <w:sz w:val="14"/>
        </w:rPr>
        <w:t xml:space="preserve">warcia umowy </w:t>
      </w:r>
      <w:r w:rsidRPr="00941B1F">
        <w:rPr>
          <w:rFonts w:ascii="Arial Unicode MS" w:eastAsia="Arial Unicode MS" w:hAnsi="Arial Unicode MS" w:cs="Arial Unicode MS"/>
          <w:sz w:val="14"/>
        </w:rPr>
        <w:t xml:space="preserve">z PUP do 2 miesięcy po podjęciu działalności gospodarczej. Za dzień podjęcia działalności gospodarczej uważa się datę rozpoczęcia działalności gospodarczej wskazaną we wpisie do ewidencji działalności gospodarczej). </w:t>
      </w:r>
    </w:p>
    <w:p w:rsidR="00941B1F" w:rsidRPr="00941B1F" w:rsidRDefault="00941B1F" w:rsidP="00941B1F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14"/>
        </w:rPr>
      </w:pPr>
      <w:r w:rsidRPr="00941B1F">
        <w:rPr>
          <w:rFonts w:ascii="Arial Unicode MS" w:eastAsia="Arial Unicode MS" w:hAnsi="Arial Unicode MS" w:cs="Arial Unicode MS"/>
          <w:bCs/>
          <w:color w:val="000000"/>
          <w:sz w:val="6"/>
          <w:szCs w:val="20"/>
          <w:lang w:eastAsia="en-US"/>
        </w:rPr>
        <w:t>*</w:t>
      </w:r>
      <w:r w:rsidRPr="00941B1F">
        <w:rPr>
          <w:rFonts w:ascii="Arial Unicode MS" w:eastAsia="Arial Unicode MS" w:hAnsi="Arial Unicode MS" w:cs="Arial Unicode MS"/>
          <w:sz w:val="14"/>
        </w:rPr>
        <w:t>W celu dokonania oceny w zakresie racjonalności wydatków należy dołączyć przykładowe oferty cenowe (np. oferty ze sklepów internetowych, stacjonarnych, f-ry proforma, w przypadku art. używanych wydruki przykładowych aukcji internetowych lub ogłoszeń</w:t>
      </w:r>
    </w:p>
    <w:p w:rsidR="00AF3645" w:rsidRPr="00941B1F" w:rsidRDefault="008A7271" w:rsidP="00941B1F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Cs/>
          <w:color w:val="000000"/>
          <w:sz w:val="14"/>
          <w:szCs w:val="16"/>
          <w:lang w:eastAsia="en-US"/>
        </w:rPr>
      </w:pPr>
      <w:r w:rsidRPr="00941B1F">
        <w:rPr>
          <w:rFonts w:ascii="Arial Unicode MS" w:eastAsia="Arial Unicode MS" w:hAnsi="Arial Unicode MS" w:cs="Arial Unicode MS"/>
          <w:bCs/>
          <w:color w:val="000000"/>
          <w:sz w:val="14"/>
          <w:szCs w:val="16"/>
          <w:lang w:eastAsia="en-US"/>
        </w:rPr>
        <w:t>**Należy określić na podstawie jakiego dowodu księgowego będzie dokonany zakup tj. faktura VAT, umowa kupna - sprzedaży, rachunek.</w:t>
      </w:r>
    </w:p>
    <w:p w:rsidR="00C57F9C" w:rsidRPr="00941B1F" w:rsidRDefault="00C57F9C" w:rsidP="00941B1F">
      <w:pPr>
        <w:autoSpaceDE w:val="0"/>
        <w:autoSpaceDN w:val="0"/>
        <w:adjustRightInd w:val="0"/>
        <w:spacing w:line="160" w:lineRule="exact"/>
        <w:ind w:left="4956"/>
        <w:jc w:val="both"/>
        <w:rPr>
          <w:rFonts w:ascii="Arial Unicode MS" w:eastAsia="Arial Unicode MS" w:hAnsi="Arial Unicode MS" w:cs="Arial Unicode MS"/>
          <w:color w:val="000000"/>
          <w:sz w:val="16"/>
          <w:szCs w:val="16"/>
          <w:lang w:eastAsia="en-US"/>
        </w:rPr>
      </w:pPr>
    </w:p>
    <w:p w:rsidR="00141A1E" w:rsidRDefault="00141A1E" w:rsidP="00C57F9C">
      <w:pPr>
        <w:autoSpaceDE w:val="0"/>
        <w:autoSpaceDN w:val="0"/>
        <w:adjustRightInd w:val="0"/>
        <w:spacing w:line="160" w:lineRule="exact"/>
        <w:ind w:left="4956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141A1E" w:rsidRDefault="00141A1E" w:rsidP="00C57F9C">
      <w:pPr>
        <w:autoSpaceDE w:val="0"/>
        <w:autoSpaceDN w:val="0"/>
        <w:adjustRightInd w:val="0"/>
        <w:spacing w:line="160" w:lineRule="exact"/>
        <w:ind w:left="4956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C57F9C" w:rsidRPr="004D7CAE" w:rsidRDefault="00C57F9C" w:rsidP="00C57F9C">
      <w:pPr>
        <w:autoSpaceDE w:val="0"/>
        <w:autoSpaceDN w:val="0"/>
        <w:adjustRightInd w:val="0"/>
        <w:spacing w:line="160" w:lineRule="exact"/>
        <w:ind w:left="4956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4D7CA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................................................................... </w:t>
      </w:r>
    </w:p>
    <w:p w:rsidR="00C57F9C" w:rsidRPr="00A91110" w:rsidRDefault="00C57F9C" w:rsidP="00C57F9C">
      <w:pPr>
        <w:autoSpaceDE w:val="0"/>
        <w:autoSpaceDN w:val="0"/>
        <w:adjustRightInd w:val="0"/>
        <w:spacing w:line="160" w:lineRule="exact"/>
        <w:ind w:left="4956" w:firstLine="708"/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</w:pPr>
      <w:r w:rsidRPr="00A91110"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  <w:t>(data i czytelny podpis wnioskodawcy)</w:t>
      </w:r>
    </w:p>
    <w:p w:rsidR="00C57F9C" w:rsidRDefault="00C57F9C" w:rsidP="00C57F9C">
      <w:pPr>
        <w:autoSpaceDE w:val="0"/>
        <w:autoSpaceDN w:val="0"/>
        <w:adjustRightInd w:val="0"/>
        <w:spacing w:line="16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tbl>
      <w:tblPr>
        <w:tblStyle w:val="Tabela-Siatka"/>
        <w:tblW w:w="9889" w:type="dxa"/>
        <w:tblLook w:val="04A0"/>
      </w:tblPr>
      <w:tblGrid>
        <w:gridCol w:w="534"/>
        <w:gridCol w:w="2410"/>
        <w:gridCol w:w="708"/>
        <w:gridCol w:w="6237"/>
      </w:tblGrid>
      <w:tr w:rsidR="00426D7A" w:rsidRPr="005E6A4E" w:rsidTr="00426D7A">
        <w:tc>
          <w:tcPr>
            <w:tcW w:w="5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26D7A" w:rsidRPr="00426D7A" w:rsidRDefault="00426D7A" w:rsidP="005E6A4E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6600"/>
                <w:sz w:val="18"/>
                <w:szCs w:val="20"/>
                <w:u w:val="single"/>
                <w:lang w:eastAsia="en-US"/>
              </w:rPr>
            </w:pPr>
            <w:r w:rsidRPr="00426D7A">
              <w:rPr>
                <w:rFonts w:ascii="Arial Unicode MS" w:eastAsia="Arial Unicode MS" w:hAnsi="Arial Unicode MS" w:cs="Arial Unicode MS"/>
                <w:b/>
                <w:color w:val="006600"/>
                <w:sz w:val="18"/>
                <w:szCs w:val="20"/>
                <w:lang w:eastAsia="en-US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94"/>
            </w:tblGrid>
            <w:tr w:rsidR="00426D7A" w:rsidRPr="00426D7A" w:rsidTr="007D6FC3">
              <w:trPr>
                <w:trHeight w:val="20"/>
              </w:trPr>
              <w:tc>
                <w:tcPr>
                  <w:tcW w:w="0" w:type="auto"/>
                  <w:vAlign w:val="center"/>
                </w:tcPr>
                <w:p w:rsidR="00426D7A" w:rsidRPr="00426D7A" w:rsidRDefault="00426D7A" w:rsidP="00385D17">
                  <w:pPr>
                    <w:autoSpaceDE w:val="0"/>
                    <w:autoSpaceDN w:val="0"/>
                    <w:adjustRightInd w:val="0"/>
                    <w:rPr>
                      <w:rFonts w:ascii="Arial Unicode MS" w:eastAsia="Arial Unicode MS" w:hAnsi="Arial Unicode MS" w:cs="Arial Unicode MS"/>
                      <w:b/>
                      <w:bCs/>
                      <w:color w:val="006600"/>
                      <w:sz w:val="16"/>
                      <w:szCs w:val="20"/>
                      <w:lang w:eastAsia="en-US"/>
                    </w:rPr>
                  </w:pPr>
                  <w:r w:rsidRPr="00426D7A">
                    <w:rPr>
                      <w:rFonts w:ascii="Arial Unicode MS" w:eastAsia="Aptos" w:hAnsi="Arial Unicode MS"/>
                      <w:b/>
                      <w:bCs/>
                      <w:color w:val="006600"/>
                      <w:sz w:val="16"/>
                      <w:szCs w:val="20"/>
                      <w:lang w:eastAsia="en-US"/>
                    </w:rPr>
                    <w:t>Rodzaj wydatków, planowane zakupy</w:t>
                  </w:r>
                  <w:r w:rsidRPr="00426D7A">
                    <w:rPr>
                      <w:rFonts w:ascii="Arial Unicode MS" w:eastAsia="Arial Unicode MS" w:hAnsi="Arial Unicode MS" w:cs="Arial Unicode MS"/>
                      <w:b/>
                      <w:bCs/>
                      <w:color w:val="006600"/>
                      <w:sz w:val="16"/>
                      <w:szCs w:val="20"/>
                      <w:lang w:eastAsia="en-US"/>
                    </w:rPr>
                    <w:t xml:space="preserve"> adekwatne do szczegółowej specyfikacji</w:t>
                  </w:r>
                </w:p>
                <w:p w:rsidR="00426D7A" w:rsidRPr="00426D7A" w:rsidRDefault="00426D7A" w:rsidP="00385D17">
                  <w:pPr>
                    <w:autoSpaceDE w:val="0"/>
                    <w:autoSpaceDN w:val="0"/>
                    <w:adjustRightInd w:val="0"/>
                    <w:rPr>
                      <w:rFonts w:ascii="Arial Unicode MS" w:eastAsia="Arial Unicode MS" w:hAnsi="Arial Unicode MS" w:cs="Arial Unicode MS"/>
                      <w:color w:val="006600"/>
                      <w:sz w:val="18"/>
                      <w:szCs w:val="20"/>
                      <w:lang w:eastAsia="en-US"/>
                    </w:rPr>
                  </w:pPr>
                  <w:r w:rsidRPr="00426D7A">
                    <w:rPr>
                      <w:rFonts w:ascii="Arial Unicode MS" w:eastAsia="Arial Unicode MS" w:hAnsi="Arial Unicode MS" w:cs="Arial Unicode MS"/>
                      <w:b/>
                      <w:bCs/>
                      <w:color w:val="006600"/>
                      <w:sz w:val="16"/>
                      <w:szCs w:val="20"/>
                      <w:lang w:eastAsia="en-US"/>
                    </w:rPr>
                    <w:t>w ramach wnioskowanej kwoty dofinansowania</w:t>
                  </w:r>
                </w:p>
              </w:tc>
            </w:tr>
          </w:tbl>
          <w:p w:rsidR="00426D7A" w:rsidRPr="00426D7A" w:rsidRDefault="00426D7A" w:rsidP="005E6A4E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66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708" w:type="dxa"/>
          </w:tcPr>
          <w:p w:rsidR="00426D7A" w:rsidRPr="00426D7A" w:rsidRDefault="00426D7A" w:rsidP="00926DBC">
            <w:pPr>
              <w:spacing w:line="259" w:lineRule="auto"/>
              <w:rPr>
                <w:rFonts w:ascii="Arial Unicode MS" w:eastAsia="Aptos" w:hAnsi="Arial Unicode MS"/>
                <w:color w:val="006600"/>
                <w:sz w:val="18"/>
                <w:szCs w:val="20"/>
                <w:lang w:eastAsia="en-US"/>
              </w:rPr>
            </w:pPr>
          </w:p>
          <w:p w:rsidR="00426D7A" w:rsidRPr="00426D7A" w:rsidRDefault="00426D7A" w:rsidP="00926DBC">
            <w:pPr>
              <w:spacing w:line="259" w:lineRule="auto"/>
              <w:rPr>
                <w:rFonts w:ascii="Arial Unicode MS" w:eastAsia="Aptos" w:hAnsi="Arial Unicode MS"/>
                <w:b/>
                <w:bCs/>
                <w:color w:val="006600"/>
                <w:sz w:val="18"/>
                <w:szCs w:val="20"/>
                <w:lang w:eastAsia="en-US"/>
              </w:rPr>
            </w:pPr>
            <w:r w:rsidRPr="00426D7A">
              <w:rPr>
                <w:rFonts w:ascii="Arial Unicode MS" w:eastAsia="Aptos" w:hAnsi="Arial Unicode MS"/>
                <w:b/>
                <w:bCs/>
                <w:color w:val="006600"/>
                <w:sz w:val="18"/>
                <w:szCs w:val="20"/>
                <w:lang w:eastAsia="en-US"/>
              </w:rPr>
              <w:t>ilość</w:t>
            </w:r>
          </w:p>
          <w:p w:rsidR="00426D7A" w:rsidRPr="00426D7A" w:rsidRDefault="00426D7A" w:rsidP="00926DB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66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6237" w:type="dxa"/>
          </w:tcPr>
          <w:p w:rsidR="00426D7A" w:rsidRPr="00426D7A" w:rsidRDefault="00426D7A" w:rsidP="00926DBC">
            <w:pPr>
              <w:spacing w:line="259" w:lineRule="auto"/>
              <w:rPr>
                <w:rFonts w:ascii="Arial Unicode MS" w:eastAsia="Aptos" w:hAnsi="Arial Unicode MS"/>
                <w:color w:val="006600"/>
                <w:sz w:val="18"/>
                <w:szCs w:val="20"/>
                <w:lang w:eastAsia="en-US"/>
              </w:rPr>
            </w:pPr>
          </w:p>
          <w:p w:rsidR="00426D7A" w:rsidRPr="00426D7A" w:rsidRDefault="00426D7A" w:rsidP="00926DB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6600"/>
                <w:sz w:val="18"/>
                <w:szCs w:val="20"/>
                <w:u w:val="single"/>
                <w:lang w:eastAsia="en-US"/>
              </w:rPr>
            </w:pPr>
            <w:r w:rsidRPr="00426D7A">
              <w:rPr>
                <w:rFonts w:ascii="Arial Unicode MS" w:eastAsia="Aptos" w:hAnsi="Arial Unicode MS"/>
                <w:b/>
                <w:bCs/>
                <w:color w:val="006600"/>
                <w:sz w:val="18"/>
                <w:szCs w:val="20"/>
                <w:lang w:eastAsia="en-US"/>
              </w:rPr>
              <w:t>uzasadnienie konieczności i racjonalności dokonania zakupów oraz ich wykorzystania</w:t>
            </w:r>
            <w:r w:rsidRPr="00426D7A">
              <w:rPr>
                <w:rFonts w:ascii="Arial Unicode MS" w:eastAsia="Arial Unicode MS" w:hAnsi="Arial Unicode MS" w:cs="Arial Unicode MS"/>
                <w:b/>
                <w:bCs/>
                <w:color w:val="006600"/>
                <w:sz w:val="18"/>
                <w:szCs w:val="20"/>
                <w:u w:val="single"/>
                <w:lang w:eastAsia="en-US"/>
              </w:rPr>
              <w:t xml:space="preserve"> </w:t>
            </w:r>
          </w:p>
        </w:tc>
      </w:tr>
      <w:tr w:rsidR="00426D7A" w:rsidRPr="005E6A4E" w:rsidTr="00426D7A">
        <w:tc>
          <w:tcPr>
            <w:tcW w:w="534" w:type="dxa"/>
          </w:tcPr>
          <w:p w:rsidR="00426D7A" w:rsidRPr="00FE0C0B" w:rsidRDefault="00426D7A" w:rsidP="00C57F9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  <w:p w:rsidR="00426D7A" w:rsidRPr="00FE0C0B" w:rsidRDefault="00426D7A" w:rsidP="00C57F9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2410" w:type="dxa"/>
          </w:tcPr>
          <w:p w:rsidR="00426D7A" w:rsidRPr="00FE0C0B" w:rsidRDefault="00426D7A" w:rsidP="00C57F9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708" w:type="dxa"/>
          </w:tcPr>
          <w:p w:rsidR="00426D7A" w:rsidRPr="00FE0C0B" w:rsidRDefault="00426D7A" w:rsidP="00926DB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6237" w:type="dxa"/>
          </w:tcPr>
          <w:p w:rsidR="00426D7A" w:rsidRPr="00FE0C0B" w:rsidRDefault="00426D7A" w:rsidP="00926DB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</w:tr>
      <w:tr w:rsidR="00426D7A" w:rsidRPr="005E6A4E" w:rsidTr="00426D7A">
        <w:tc>
          <w:tcPr>
            <w:tcW w:w="534" w:type="dxa"/>
          </w:tcPr>
          <w:p w:rsidR="00426D7A" w:rsidRPr="00FE0C0B" w:rsidRDefault="00426D7A" w:rsidP="00C57F9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  <w:p w:rsidR="00426D7A" w:rsidRPr="00FE0C0B" w:rsidRDefault="00426D7A" w:rsidP="00C57F9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2410" w:type="dxa"/>
          </w:tcPr>
          <w:p w:rsidR="00426D7A" w:rsidRPr="00FE0C0B" w:rsidRDefault="00426D7A" w:rsidP="00C57F9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708" w:type="dxa"/>
          </w:tcPr>
          <w:p w:rsidR="00426D7A" w:rsidRPr="00FE0C0B" w:rsidRDefault="00426D7A" w:rsidP="00926DB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6237" w:type="dxa"/>
          </w:tcPr>
          <w:p w:rsidR="00426D7A" w:rsidRPr="00FE0C0B" w:rsidRDefault="00426D7A" w:rsidP="00926DB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</w:tr>
      <w:tr w:rsidR="00426D7A" w:rsidRPr="005E6A4E" w:rsidTr="00426D7A">
        <w:tc>
          <w:tcPr>
            <w:tcW w:w="534" w:type="dxa"/>
          </w:tcPr>
          <w:p w:rsidR="00426D7A" w:rsidRPr="00FE0C0B" w:rsidRDefault="00426D7A" w:rsidP="00C57F9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  <w:p w:rsidR="00426D7A" w:rsidRPr="00FE0C0B" w:rsidRDefault="00426D7A" w:rsidP="00C57F9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2410" w:type="dxa"/>
          </w:tcPr>
          <w:p w:rsidR="00426D7A" w:rsidRPr="00FE0C0B" w:rsidRDefault="00426D7A" w:rsidP="00C57F9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708" w:type="dxa"/>
          </w:tcPr>
          <w:p w:rsidR="00426D7A" w:rsidRPr="00FE0C0B" w:rsidRDefault="00426D7A" w:rsidP="00926DB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6237" w:type="dxa"/>
          </w:tcPr>
          <w:p w:rsidR="00426D7A" w:rsidRPr="00FE0C0B" w:rsidRDefault="00426D7A" w:rsidP="00926DB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</w:tr>
      <w:tr w:rsidR="00426D7A" w:rsidRPr="005E6A4E" w:rsidTr="00426D7A">
        <w:tc>
          <w:tcPr>
            <w:tcW w:w="534" w:type="dxa"/>
          </w:tcPr>
          <w:p w:rsidR="00426D7A" w:rsidRPr="00FE0C0B" w:rsidRDefault="00426D7A" w:rsidP="00C57F9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  <w:p w:rsidR="00426D7A" w:rsidRPr="00FE0C0B" w:rsidRDefault="00426D7A" w:rsidP="00C57F9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2410" w:type="dxa"/>
          </w:tcPr>
          <w:p w:rsidR="00426D7A" w:rsidRPr="00FE0C0B" w:rsidRDefault="00426D7A" w:rsidP="00C57F9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708" w:type="dxa"/>
          </w:tcPr>
          <w:p w:rsidR="00426D7A" w:rsidRPr="00FE0C0B" w:rsidRDefault="00426D7A" w:rsidP="00926DB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6237" w:type="dxa"/>
          </w:tcPr>
          <w:p w:rsidR="00426D7A" w:rsidRPr="00FE0C0B" w:rsidRDefault="00426D7A" w:rsidP="00926DB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</w:tr>
      <w:tr w:rsidR="00426D7A" w:rsidRPr="005E6A4E" w:rsidTr="00426D7A">
        <w:tc>
          <w:tcPr>
            <w:tcW w:w="534" w:type="dxa"/>
          </w:tcPr>
          <w:p w:rsidR="00426D7A" w:rsidRPr="00FE0C0B" w:rsidRDefault="00426D7A" w:rsidP="00C57F9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  <w:p w:rsidR="00426D7A" w:rsidRPr="00FE0C0B" w:rsidRDefault="00426D7A" w:rsidP="00C57F9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2410" w:type="dxa"/>
          </w:tcPr>
          <w:p w:rsidR="00426D7A" w:rsidRPr="00FE0C0B" w:rsidRDefault="00426D7A" w:rsidP="00C57F9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708" w:type="dxa"/>
          </w:tcPr>
          <w:p w:rsidR="00426D7A" w:rsidRPr="00FE0C0B" w:rsidRDefault="00426D7A" w:rsidP="00926DB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6237" w:type="dxa"/>
          </w:tcPr>
          <w:p w:rsidR="00426D7A" w:rsidRPr="00FE0C0B" w:rsidRDefault="00426D7A" w:rsidP="00926DB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</w:tr>
      <w:tr w:rsidR="00426D7A" w:rsidRPr="005E6A4E" w:rsidTr="00426D7A">
        <w:tc>
          <w:tcPr>
            <w:tcW w:w="534" w:type="dxa"/>
          </w:tcPr>
          <w:p w:rsidR="00426D7A" w:rsidRPr="00FE0C0B" w:rsidRDefault="00426D7A" w:rsidP="00C57F9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  <w:p w:rsidR="00426D7A" w:rsidRPr="00FE0C0B" w:rsidRDefault="00426D7A" w:rsidP="00C57F9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2410" w:type="dxa"/>
          </w:tcPr>
          <w:p w:rsidR="00426D7A" w:rsidRPr="00FE0C0B" w:rsidRDefault="00426D7A" w:rsidP="00C57F9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708" w:type="dxa"/>
          </w:tcPr>
          <w:p w:rsidR="00426D7A" w:rsidRPr="00FE0C0B" w:rsidRDefault="00426D7A" w:rsidP="00926DB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6237" w:type="dxa"/>
          </w:tcPr>
          <w:p w:rsidR="00426D7A" w:rsidRPr="00FE0C0B" w:rsidRDefault="00426D7A" w:rsidP="00926DB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</w:tr>
      <w:tr w:rsidR="00426D7A" w:rsidRPr="005E6A4E" w:rsidTr="00426D7A">
        <w:tc>
          <w:tcPr>
            <w:tcW w:w="534" w:type="dxa"/>
          </w:tcPr>
          <w:p w:rsidR="00426D7A" w:rsidRPr="00FE0C0B" w:rsidRDefault="00426D7A" w:rsidP="00C57F9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  <w:p w:rsidR="00426D7A" w:rsidRPr="00FE0C0B" w:rsidRDefault="00426D7A" w:rsidP="00C57F9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2410" w:type="dxa"/>
          </w:tcPr>
          <w:p w:rsidR="00426D7A" w:rsidRPr="00FE0C0B" w:rsidRDefault="00426D7A" w:rsidP="00C57F9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708" w:type="dxa"/>
          </w:tcPr>
          <w:p w:rsidR="00426D7A" w:rsidRPr="00FE0C0B" w:rsidRDefault="00426D7A" w:rsidP="00926DB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6237" w:type="dxa"/>
          </w:tcPr>
          <w:p w:rsidR="00426D7A" w:rsidRPr="00FE0C0B" w:rsidRDefault="00426D7A" w:rsidP="00926DB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</w:tr>
      <w:tr w:rsidR="00426D7A" w:rsidRPr="005E6A4E" w:rsidTr="00426D7A">
        <w:tc>
          <w:tcPr>
            <w:tcW w:w="534" w:type="dxa"/>
          </w:tcPr>
          <w:p w:rsidR="00426D7A" w:rsidRPr="00FE0C0B" w:rsidRDefault="00426D7A" w:rsidP="00C57F9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  <w:p w:rsidR="00426D7A" w:rsidRPr="00FE0C0B" w:rsidRDefault="00426D7A" w:rsidP="00C57F9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2410" w:type="dxa"/>
          </w:tcPr>
          <w:p w:rsidR="00426D7A" w:rsidRPr="00FE0C0B" w:rsidRDefault="00426D7A" w:rsidP="00C57F9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708" w:type="dxa"/>
          </w:tcPr>
          <w:p w:rsidR="00426D7A" w:rsidRPr="00FE0C0B" w:rsidRDefault="00426D7A" w:rsidP="00926DB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6237" w:type="dxa"/>
          </w:tcPr>
          <w:p w:rsidR="00426D7A" w:rsidRPr="00FE0C0B" w:rsidRDefault="00426D7A" w:rsidP="00926DB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</w:tr>
      <w:tr w:rsidR="00426D7A" w:rsidRPr="005E6A4E" w:rsidTr="00426D7A">
        <w:tc>
          <w:tcPr>
            <w:tcW w:w="534" w:type="dxa"/>
          </w:tcPr>
          <w:p w:rsidR="00426D7A" w:rsidRPr="00FE0C0B" w:rsidRDefault="00426D7A" w:rsidP="00C57F9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  <w:p w:rsidR="00426D7A" w:rsidRPr="00FE0C0B" w:rsidRDefault="00426D7A" w:rsidP="00C57F9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2410" w:type="dxa"/>
          </w:tcPr>
          <w:p w:rsidR="00426D7A" w:rsidRPr="00FE0C0B" w:rsidRDefault="00426D7A" w:rsidP="00C57F9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708" w:type="dxa"/>
          </w:tcPr>
          <w:p w:rsidR="00426D7A" w:rsidRPr="00FE0C0B" w:rsidRDefault="00426D7A" w:rsidP="00926DB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6237" w:type="dxa"/>
          </w:tcPr>
          <w:p w:rsidR="00426D7A" w:rsidRPr="00FE0C0B" w:rsidRDefault="00426D7A" w:rsidP="00926DB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</w:tr>
      <w:tr w:rsidR="00426D7A" w:rsidRPr="005E6A4E" w:rsidTr="00426D7A">
        <w:tc>
          <w:tcPr>
            <w:tcW w:w="534" w:type="dxa"/>
          </w:tcPr>
          <w:p w:rsidR="00426D7A" w:rsidRPr="00FE0C0B" w:rsidRDefault="00426D7A" w:rsidP="00C57F9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  <w:p w:rsidR="00426D7A" w:rsidRPr="00FE0C0B" w:rsidRDefault="00426D7A" w:rsidP="00C57F9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2410" w:type="dxa"/>
          </w:tcPr>
          <w:p w:rsidR="00426D7A" w:rsidRPr="00FE0C0B" w:rsidRDefault="00426D7A" w:rsidP="00C57F9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708" w:type="dxa"/>
          </w:tcPr>
          <w:p w:rsidR="00426D7A" w:rsidRPr="00FE0C0B" w:rsidRDefault="00426D7A" w:rsidP="00926DB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6237" w:type="dxa"/>
          </w:tcPr>
          <w:p w:rsidR="00426D7A" w:rsidRPr="00FE0C0B" w:rsidRDefault="00426D7A" w:rsidP="00926DB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</w:tr>
      <w:tr w:rsidR="00426D7A" w:rsidRPr="005E6A4E" w:rsidTr="00426D7A">
        <w:tc>
          <w:tcPr>
            <w:tcW w:w="534" w:type="dxa"/>
          </w:tcPr>
          <w:p w:rsidR="00426D7A" w:rsidRPr="00FE0C0B" w:rsidRDefault="00426D7A" w:rsidP="00C57F9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  <w:p w:rsidR="00426D7A" w:rsidRPr="00FE0C0B" w:rsidRDefault="00426D7A" w:rsidP="00C57F9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2410" w:type="dxa"/>
          </w:tcPr>
          <w:p w:rsidR="00426D7A" w:rsidRPr="00FE0C0B" w:rsidRDefault="00426D7A" w:rsidP="00C57F9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708" w:type="dxa"/>
          </w:tcPr>
          <w:p w:rsidR="00426D7A" w:rsidRPr="00FE0C0B" w:rsidRDefault="00426D7A" w:rsidP="00926DB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6237" w:type="dxa"/>
          </w:tcPr>
          <w:p w:rsidR="00426D7A" w:rsidRPr="00FE0C0B" w:rsidRDefault="00426D7A" w:rsidP="00926DB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u w:val="single"/>
                <w:lang w:eastAsia="en-US"/>
              </w:rPr>
            </w:pPr>
          </w:p>
        </w:tc>
      </w:tr>
    </w:tbl>
    <w:p w:rsidR="006C0258" w:rsidRPr="00612D68" w:rsidRDefault="006C0258" w:rsidP="006C0258">
      <w:pPr>
        <w:spacing w:line="259" w:lineRule="auto"/>
        <w:rPr>
          <w:rFonts w:ascii="Arial Unicode MS" w:eastAsia="Aptos" w:hAnsi="Arial Unicode MS"/>
          <w:sz w:val="18"/>
          <w:szCs w:val="20"/>
          <w:lang w:eastAsia="en-US"/>
        </w:rPr>
      </w:pPr>
      <w:r w:rsidRPr="00612D68">
        <w:rPr>
          <w:rFonts w:ascii="Arial Unicode MS" w:eastAsia="Aptos" w:hAnsi="Arial Unicode MS"/>
          <w:sz w:val="18"/>
          <w:szCs w:val="20"/>
          <w:lang w:eastAsia="en-US"/>
        </w:rPr>
        <w:t>UZADADNIENIE : uzasadnić konieczność poniesienia wydatków wskazanych w szczegółowej specyfikacji wydatków - należy odnieść się do każdego zakupu  z osobna pod kątem ich celowości, zasadności i niezbędności z punktu widzenia profilu uruchomianej działalności, należy opisać sposób ich wykorzystania przy prowadzeniu działalności gospodarczej</w:t>
      </w:r>
      <w:r w:rsidR="00A1142B" w:rsidRPr="00612D68">
        <w:rPr>
          <w:rFonts w:ascii="Arial Unicode MS" w:eastAsia="Aptos" w:hAnsi="Arial Unicode MS"/>
          <w:sz w:val="18"/>
          <w:szCs w:val="20"/>
          <w:lang w:eastAsia="en-US"/>
        </w:rPr>
        <w:t>.</w:t>
      </w:r>
    </w:p>
    <w:p w:rsidR="00042698" w:rsidRDefault="00042698" w:rsidP="007D6FC3">
      <w:pPr>
        <w:autoSpaceDE w:val="0"/>
        <w:autoSpaceDN w:val="0"/>
        <w:adjustRightInd w:val="0"/>
        <w:spacing w:line="160" w:lineRule="exact"/>
        <w:ind w:left="4956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FE0C0B" w:rsidRDefault="00FE0C0B" w:rsidP="007D6FC3">
      <w:pPr>
        <w:autoSpaceDE w:val="0"/>
        <w:autoSpaceDN w:val="0"/>
        <w:adjustRightInd w:val="0"/>
        <w:spacing w:line="160" w:lineRule="exact"/>
        <w:ind w:left="4956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FE0C0B" w:rsidRDefault="00FE0C0B" w:rsidP="007D6FC3">
      <w:pPr>
        <w:autoSpaceDE w:val="0"/>
        <w:autoSpaceDN w:val="0"/>
        <w:adjustRightInd w:val="0"/>
        <w:spacing w:line="160" w:lineRule="exact"/>
        <w:ind w:left="4956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FE0C0B" w:rsidRDefault="00FE0C0B" w:rsidP="007D6FC3">
      <w:pPr>
        <w:autoSpaceDE w:val="0"/>
        <w:autoSpaceDN w:val="0"/>
        <w:adjustRightInd w:val="0"/>
        <w:spacing w:line="160" w:lineRule="exact"/>
        <w:ind w:left="4956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FE0C0B" w:rsidRDefault="00FE0C0B" w:rsidP="007D6FC3">
      <w:pPr>
        <w:autoSpaceDE w:val="0"/>
        <w:autoSpaceDN w:val="0"/>
        <w:adjustRightInd w:val="0"/>
        <w:spacing w:line="160" w:lineRule="exact"/>
        <w:ind w:left="4956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FE0C0B" w:rsidRDefault="00FE0C0B" w:rsidP="007D6FC3">
      <w:pPr>
        <w:autoSpaceDE w:val="0"/>
        <w:autoSpaceDN w:val="0"/>
        <w:adjustRightInd w:val="0"/>
        <w:spacing w:line="160" w:lineRule="exact"/>
        <w:ind w:left="4956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FE0C0B" w:rsidRDefault="00FE0C0B" w:rsidP="007D6FC3">
      <w:pPr>
        <w:autoSpaceDE w:val="0"/>
        <w:autoSpaceDN w:val="0"/>
        <w:adjustRightInd w:val="0"/>
        <w:spacing w:line="160" w:lineRule="exact"/>
        <w:ind w:left="4956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7D6FC3" w:rsidRPr="004D7CAE" w:rsidRDefault="007D6FC3" w:rsidP="007D6FC3">
      <w:pPr>
        <w:autoSpaceDE w:val="0"/>
        <w:autoSpaceDN w:val="0"/>
        <w:adjustRightInd w:val="0"/>
        <w:spacing w:line="160" w:lineRule="exact"/>
        <w:ind w:left="4956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4D7CA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................................................................... </w:t>
      </w:r>
    </w:p>
    <w:p w:rsidR="007D6FC3" w:rsidRPr="00A91110" w:rsidRDefault="007D6FC3" w:rsidP="007D6FC3">
      <w:pPr>
        <w:autoSpaceDE w:val="0"/>
        <w:autoSpaceDN w:val="0"/>
        <w:adjustRightInd w:val="0"/>
        <w:spacing w:line="160" w:lineRule="exact"/>
        <w:ind w:left="4956" w:firstLine="708"/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</w:pPr>
      <w:r w:rsidRPr="00A91110"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  <w:t>(data i czytelny podpis wnioskodawcy)</w:t>
      </w:r>
    </w:p>
    <w:p w:rsidR="007D6FC3" w:rsidRDefault="007D6FC3" w:rsidP="007D6FC3">
      <w:pPr>
        <w:autoSpaceDE w:val="0"/>
        <w:autoSpaceDN w:val="0"/>
        <w:adjustRightInd w:val="0"/>
        <w:spacing w:line="16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FE0C0B" w:rsidRPr="00E71346" w:rsidRDefault="00FE0C0B" w:rsidP="00FE0C0B">
      <w:pPr>
        <w:tabs>
          <w:tab w:val="left" w:pos="4200"/>
        </w:tabs>
        <w:rPr>
          <w:b/>
          <w:sz w:val="22"/>
          <w:szCs w:val="22"/>
        </w:rPr>
      </w:pPr>
    </w:p>
    <w:p w:rsidR="00FE0C0B" w:rsidRPr="00FE0C0B" w:rsidRDefault="00FE0C0B" w:rsidP="00FE0C0B">
      <w:pPr>
        <w:tabs>
          <w:tab w:val="left" w:pos="4200"/>
        </w:tabs>
        <w:rPr>
          <w:rFonts w:ascii="Arial Narrow" w:hAnsi="Arial Narrow"/>
          <w:b/>
          <w:sz w:val="22"/>
          <w:szCs w:val="22"/>
        </w:rPr>
      </w:pPr>
      <w:r w:rsidRPr="00FE0C0B">
        <w:rPr>
          <w:rFonts w:ascii="Arial Narrow" w:hAnsi="Arial Narrow"/>
          <w:b/>
          <w:sz w:val="22"/>
          <w:szCs w:val="22"/>
        </w:rPr>
        <w:lastRenderedPageBreak/>
        <w:t>VII. CENA I PROGNOZA SPRZEDAŻY PRODUKTU/USŁUGI ORAZ PRZYCHODY</w:t>
      </w:r>
    </w:p>
    <w:p w:rsidR="00FE0C0B" w:rsidRPr="00FE0C0B" w:rsidRDefault="00FE0C0B" w:rsidP="00FE0C0B">
      <w:pPr>
        <w:snapToGrid w:val="0"/>
        <w:spacing w:line="360" w:lineRule="auto"/>
        <w:rPr>
          <w:rFonts w:ascii="Arial Narrow" w:hAnsi="Arial Narrow"/>
          <w:sz w:val="20"/>
          <w:szCs w:val="20"/>
        </w:rPr>
      </w:pPr>
    </w:p>
    <w:p w:rsidR="00FE0C0B" w:rsidRPr="00FE0C0B" w:rsidRDefault="00FE0C0B" w:rsidP="00FE0C0B">
      <w:pPr>
        <w:snapToGrid w:val="0"/>
        <w:spacing w:line="360" w:lineRule="auto"/>
        <w:rPr>
          <w:rFonts w:ascii="Arial Narrow" w:hAnsi="Arial Narrow"/>
          <w:sz w:val="20"/>
          <w:szCs w:val="20"/>
        </w:rPr>
      </w:pPr>
      <w:r w:rsidRPr="00FE0C0B">
        <w:rPr>
          <w:rFonts w:ascii="Arial Narrow" w:hAnsi="Arial Narrow"/>
          <w:sz w:val="20"/>
          <w:szCs w:val="20"/>
        </w:rPr>
        <w:t xml:space="preserve">1. Proszę opisać zaplanowaną politykę cenową biorąc pod uwagę, że wielkość obrotu będzie od niej uzależniona. </w:t>
      </w:r>
    </w:p>
    <w:p w:rsidR="00FE0C0B" w:rsidRPr="00FE0C0B" w:rsidRDefault="00FE0C0B" w:rsidP="00FE0C0B">
      <w:pPr>
        <w:snapToGrid w:val="0"/>
        <w:spacing w:line="360" w:lineRule="auto"/>
        <w:rPr>
          <w:rFonts w:ascii="Arial Narrow" w:hAnsi="Arial Narrow"/>
          <w:sz w:val="20"/>
          <w:szCs w:val="20"/>
        </w:rPr>
      </w:pPr>
      <w:r w:rsidRPr="00FE0C0B">
        <w:rPr>
          <w:rFonts w:ascii="Arial Narrow" w:hAnsi="Arial Narrow"/>
          <w:sz w:val="20"/>
          <w:szCs w:val="20"/>
        </w:rPr>
        <w:t>2. Proszę oszacować wielkość sprzedaży w okresie pierwszych 12 miesięcy prowadzenia działalności gospodarczej. Miara ta pozwoli dokonać oceny spodziewanego dochodu.</w:t>
      </w:r>
    </w:p>
    <w:p w:rsidR="00FE0C0B" w:rsidRPr="00FE0C0B" w:rsidRDefault="00FE0C0B" w:rsidP="00FE0C0B">
      <w:pPr>
        <w:snapToGrid w:val="0"/>
        <w:spacing w:line="360" w:lineRule="auto"/>
        <w:rPr>
          <w:rFonts w:ascii="Arial Narrow" w:hAnsi="Arial Narrow"/>
          <w:sz w:val="20"/>
          <w:szCs w:val="20"/>
        </w:rPr>
      </w:pPr>
      <w:r w:rsidRPr="00FE0C0B">
        <w:rPr>
          <w:rFonts w:ascii="Arial Narrow" w:hAnsi="Arial Narrow"/>
          <w:sz w:val="20"/>
          <w:szCs w:val="20"/>
        </w:rPr>
        <w:t>3. Proszę określić przewidywane przychody ze sprzedaży podstawowych produktów/usług w okresie pierwszych 12 miesięcy prowadzenia działalności gospodarczej.</w:t>
      </w:r>
    </w:p>
    <w:p w:rsidR="00FE0C0B" w:rsidRPr="00FE0C0B" w:rsidRDefault="00FE0C0B" w:rsidP="00FE0C0B">
      <w:pPr>
        <w:snapToGrid w:val="0"/>
        <w:spacing w:line="360" w:lineRule="auto"/>
        <w:rPr>
          <w:rFonts w:ascii="Arial Narrow" w:hAnsi="Arial Narrow"/>
          <w:b/>
        </w:rPr>
      </w:pPr>
    </w:p>
    <w:p w:rsidR="00FE0C0B" w:rsidRPr="00FE0C0B" w:rsidRDefault="00FE0C0B" w:rsidP="00FE0C0B">
      <w:pPr>
        <w:snapToGrid w:val="0"/>
        <w:spacing w:line="360" w:lineRule="auto"/>
        <w:rPr>
          <w:rFonts w:ascii="Arial Narrow" w:hAnsi="Arial Narrow"/>
          <w:sz w:val="20"/>
          <w:szCs w:val="20"/>
        </w:rPr>
      </w:pPr>
      <w:r w:rsidRPr="00FE0C0B">
        <w:rPr>
          <w:rFonts w:ascii="Arial Narrow" w:hAnsi="Arial Narrow"/>
          <w:b/>
        </w:rPr>
        <w:t xml:space="preserve"> Uwaga! Należy wykazać prognozę sprzedaży produktów/usług oraz określić przewidywane przychody za okres pierwszych 12 miesięcy prowadzenia działalności gospodarczej.</w:t>
      </w:r>
    </w:p>
    <w:tbl>
      <w:tblPr>
        <w:tblpPr w:leftFromText="141" w:rightFromText="141" w:vertAnchor="page" w:horzAnchor="margin" w:tblpY="5116"/>
        <w:tblW w:w="0" w:type="auto"/>
        <w:tblLayout w:type="fixed"/>
        <w:tblLook w:val="0000"/>
      </w:tblPr>
      <w:tblGrid>
        <w:gridCol w:w="3153"/>
        <w:gridCol w:w="2719"/>
        <w:gridCol w:w="2115"/>
        <w:gridCol w:w="2013"/>
      </w:tblGrid>
      <w:tr w:rsidR="00FE0C0B" w:rsidRPr="00FE0C0B" w:rsidTr="00F2265D">
        <w:trPr>
          <w:cantSplit/>
          <w:trHeight w:val="306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C0B" w:rsidRPr="00FE0C0B" w:rsidRDefault="00FE0C0B" w:rsidP="00F2265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0C0B">
              <w:rPr>
                <w:rFonts w:ascii="Arial Narrow" w:hAnsi="Arial Narrow"/>
                <w:b/>
                <w:sz w:val="20"/>
                <w:szCs w:val="20"/>
              </w:rPr>
              <w:t>Nazwa</w:t>
            </w:r>
            <w:r w:rsidRPr="00FE0C0B">
              <w:rPr>
                <w:rFonts w:ascii="Arial Narrow" w:hAnsi="Arial Narrow"/>
                <w:sz w:val="20"/>
                <w:szCs w:val="20"/>
              </w:rPr>
              <w:t xml:space="preserve"> produktu / usługi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C0B" w:rsidRPr="00FE0C0B" w:rsidRDefault="00FE0C0B" w:rsidP="00F2265D">
            <w:pPr>
              <w:rPr>
                <w:rFonts w:ascii="Arial Narrow" w:hAnsi="Arial Narrow"/>
                <w:sz w:val="20"/>
                <w:szCs w:val="20"/>
              </w:rPr>
            </w:pPr>
            <w:r w:rsidRPr="00FE0C0B">
              <w:rPr>
                <w:rFonts w:ascii="Arial Narrow" w:hAnsi="Arial Narrow"/>
                <w:sz w:val="20"/>
                <w:szCs w:val="20"/>
              </w:rPr>
              <w:t xml:space="preserve">Planowana </w:t>
            </w:r>
            <w:r w:rsidRPr="00FE0C0B">
              <w:rPr>
                <w:rFonts w:ascii="Arial Narrow" w:hAnsi="Arial Narrow"/>
                <w:b/>
                <w:sz w:val="20"/>
                <w:szCs w:val="20"/>
              </w:rPr>
              <w:t>cena jednostkowa</w:t>
            </w:r>
            <w:r w:rsidRPr="00FE0C0B">
              <w:rPr>
                <w:rFonts w:ascii="Arial Narrow" w:hAnsi="Arial Narrow"/>
                <w:sz w:val="20"/>
                <w:szCs w:val="20"/>
              </w:rPr>
              <w:t xml:space="preserve"> za produkt/usługę w PLN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C0B" w:rsidRPr="00FE0C0B" w:rsidRDefault="00FE0C0B" w:rsidP="00F2265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E0C0B">
              <w:rPr>
                <w:rFonts w:ascii="Arial Narrow" w:hAnsi="Arial Narrow"/>
                <w:sz w:val="20"/>
                <w:szCs w:val="20"/>
              </w:rPr>
              <w:t xml:space="preserve">Prognoza </w:t>
            </w:r>
            <w:r w:rsidRPr="00FE0C0B">
              <w:rPr>
                <w:rFonts w:ascii="Arial Narrow" w:hAnsi="Arial Narrow"/>
                <w:b/>
                <w:sz w:val="20"/>
                <w:szCs w:val="20"/>
              </w:rPr>
              <w:t>wielkości sprzedaży w sztukach/metrach/</w:t>
            </w:r>
          </w:p>
          <w:p w:rsidR="00FE0C0B" w:rsidRPr="00FE0C0B" w:rsidRDefault="00FE0C0B" w:rsidP="00F2265D">
            <w:pPr>
              <w:rPr>
                <w:rFonts w:ascii="Arial Narrow" w:hAnsi="Arial Narrow"/>
                <w:sz w:val="20"/>
                <w:szCs w:val="20"/>
              </w:rPr>
            </w:pPr>
            <w:r w:rsidRPr="00FE0C0B">
              <w:rPr>
                <w:rFonts w:ascii="Arial Narrow" w:hAnsi="Arial Narrow"/>
                <w:b/>
                <w:sz w:val="20"/>
                <w:szCs w:val="20"/>
              </w:rPr>
              <w:t xml:space="preserve">godzinach itp. </w:t>
            </w:r>
            <w:r w:rsidRPr="00FE0C0B">
              <w:rPr>
                <w:rFonts w:ascii="Arial Narrow" w:hAnsi="Arial Narrow"/>
                <w:sz w:val="20"/>
                <w:szCs w:val="20"/>
              </w:rPr>
              <w:t xml:space="preserve">produktu/usługi za okres pierwszych 12 miesięcy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C0B" w:rsidRPr="00FE0C0B" w:rsidRDefault="00FE0C0B" w:rsidP="00F2265D">
            <w:pPr>
              <w:rPr>
                <w:rFonts w:ascii="Arial Narrow" w:hAnsi="Arial Narrow"/>
                <w:sz w:val="20"/>
                <w:szCs w:val="20"/>
              </w:rPr>
            </w:pPr>
            <w:r w:rsidRPr="00FE0C0B">
              <w:rPr>
                <w:rFonts w:ascii="Arial Narrow" w:hAnsi="Arial Narrow"/>
                <w:b/>
                <w:sz w:val="20"/>
                <w:szCs w:val="20"/>
              </w:rPr>
              <w:t xml:space="preserve">Przychody w PLN </w:t>
            </w:r>
            <w:r w:rsidRPr="00FE0C0B">
              <w:rPr>
                <w:rFonts w:ascii="Arial Narrow" w:hAnsi="Arial Narrow"/>
                <w:sz w:val="20"/>
                <w:szCs w:val="20"/>
              </w:rPr>
              <w:t xml:space="preserve">za okres pierwszych </w:t>
            </w:r>
            <w:r w:rsidRPr="00FE0C0B">
              <w:rPr>
                <w:rFonts w:ascii="Arial Narrow" w:hAnsi="Arial Narrow"/>
                <w:b/>
                <w:sz w:val="20"/>
                <w:szCs w:val="20"/>
              </w:rPr>
              <w:t>12 miesięcy</w:t>
            </w:r>
          </w:p>
          <w:p w:rsidR="00FE0C0B" w:rsidRPr="00FE0C0B" w:rsidRDefault="00FE0C0B" w:rsidP="00F2265D">
            <w:pPr>
              <w:rPr>
                <w:rFonts w:ascii="Arial Narrow" w:hAnsi="Arial Narrow"/>
                <w:sz w:val="20"/>
                <w:szCs w:val="20"/>
              </w:rPr>
            </w:pPr>
            <w:r w:rsidRPr="00FE0C0B">
              <w:rPr>
                <w:rFonts w:ascii="Arial Narrow" w:hAnsi="Arial Narrow"/>
                <w:sz w:val="20"/>
                <w:szCs w:val="20"/>
              </w:rPr>
              <w:t>(obliczamy mnożąc cenę przez  wielkość sprzedaży tj. rubryka 2x3)</w:t>
            </w:r>
          </w:p>
        </w:tc>
      </w:tr>
      <w:tr w:rsidR="00FE0C0B" w:rsidRPr="00FE0C0B" w:rsidTr="00F2265D">
        <w:trPr>
          <w:cantSplit/>
          <w:trHeight w:val="122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C0B" w:rsidRPr="00FE0C0B" w:rsidRDefault="00FE0C0B" w:rsidP="00F226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0C0B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C0B" w:rsidRPr="00FE0C0B" w:rsidRDefault="00FE0C0B" w:rsidP="00F226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0C0B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C0B" w:rsidRPr="00FE0C0B" w:rsidRDefault="00FE0C0B" w:rsidP="00F226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0C0B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C0B" w:rsidRPr="00FE0C0B" w:rsidRDefault="00FE0C0B" w:rsidP="00F226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0C0B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</w:tr>
      <w:tr w:rsidR="00FE0C0B" w:rsidRPr="00FE0C0B" w:rsidTr="00F2265D">
        <w:trPr>
          <w:cantSplit/>
          <w:trHeight w:val="306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C0B" w:rsidRDefault="00FE0C0B" w:rsidP="00F2265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0C0B">
              <w:rPr>
                <w:rFonts w:ascii="Arial Narrow" w:hAnsi="Arial Narrow"/>
                <w:sz w:val="20"/>
                <w:szCs w:val="20"/>
              </w:rPr>
              <w:t>1.</w:t>
            </w:r>
          </w:p>
          <w:p w:rsidR="00FE0C0B" w:rsidRPr="00FE0C0B" w:rsidRDefault="00FE0C0B" w:rsidP="00F2265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C0B" w:rsidRPr="00FE0C0B" w:rsidRDefault="00FE0C0B" w:rsidP="00F2265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C0B" w:rsidRPr="00FE0C0B" w:rsidRDefault="00FE0C0B" w:rsidP="00F2265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C0B" w:rsidRPr="00FE0C0B" w:rsidRDefault="00FE0C0B" w:rsidP="00F2265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E0C0B" w:rsidRPr="00FE0C0B" w:rsidTr="00F2265D">
        <w:trPr>
          <w:cantSplit/>
          <w:trHeight w:val="306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C0B" w:rsidRDefault="00FE0C0B" w:rsidP="00F2265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0C0B">
              <w:rPr>
                <w:rFonts w:ascii="Arial Narrow" w:hAnsi="Arial Narrow"/>
                <w:sz w:val="20"/>
                <w:szCs w:val="20"/>
              </w:rPr>
              <w:t>2.</w:t>
            </w:r>
          </w:p>
          <w:p w:rsidR="00FE0C0B" w:rsidRPr="00FE0C0B" w:rsidRDefault="00FE0C0B" w:rsidP="00F2265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C0B" w:rsidRPr="00FE0C0B" w:rsidRDefault="00FE0C0B" w:rsidP="00F2265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C0B" w:rsidRPr="00FE0C0B" w:rsidRDefault="00FE0C0B" w:rsidP="00F2265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C0B" w:rsidRPr="00FE0C0B" w:rsidRDefault="00FE0C0B" w:rsidP="00F2265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E0C0B" w:rsidRPr="00FE0C0B" w:rsidTr="00F2265D">
        <w:trPr>
          <w:cantSplit/>
          <w:trHeight w:val="306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C0B" w:rsidRDefault="00FE0C0B" w:rsidP="00F2265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0C0B">
              <w:rPr>
                <w:rFonts w:ascii="Arial Narrow" w:hAnsi="Arial Narrow"/>
                <w:sz w:val="20"/>
                <w:szCs w:val="20"/>
              </w:rPr>
              <w:t>3.</w:t>
            </w:r>
          </w:p>
          <w:p w:rsidR="00FE0C0B" w:rsidRPr="00FE0C0B" w:rsidRDefault="00FE0C0B" w:rsidP="00F2265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C0B" w:rsidRPr="00FE0C0B" w:rsidRDefault="00FE0C0B" w:rsidP="00F2265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C0B" w:rsidRPr="00FE0C0B" w:rsidRDefault="00FE0C0B" w:rsidP="00F2265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C0B" w:rsidRPr="00FE0C0B" w:rsidRDefault="00FE0C0B" w:rsidP="00F2265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E0C0B" w:rsidRPr="00FE0C0B" w:rsidTr="00F2265D">
        <w:trPr>
          <w:cantSplit/>
          <w:trHeight w:val="306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C0B" w:rsidRDefault="00FE0C0B" w:rsidP="00F2265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0C0B">
              <w:rPr>
                <w:rFonts w:ascii="Arial Narrow" w:hAnsi="Arial Narrow"/>
                <w:sz w:val="20"/>
                <w:szCs w:val="20"/>
              </w:rPr>
              <w:t>4.</w:t>
            </w:r>
          </w:p>
          <w:p w:rsidR="00FE0C0B" w:rsidRPr="00FE0C0B" w:rsidRDefault="00FE0C0B" w:rsidP="00F2265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C0B" w:rsidRPr="00FE0C0B" w:rsidRDefault="00FE0C0B" w:rsidP="00F2265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C0B" w:rsidRPr="00FE0C0B" w:rsidRDefault="00FE0C0B" w:rsidP="00F2265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C0B" w:rsidRPr="00FE0C0B" w:rsidRDefault="00FE0C0B" w:rsidP="00F2265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E0C0B" w:rsidRPr="00FE0C0B" w:rsidTr="00F2265D">
        <w:trPr>
          <w:cantSplit/>
          <w:trHeight w:val="306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C0B" w:rsidRDefault="00FE0C0B" w:rsidP="00F2265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0C0B">
              <w:rPr>
                <w:rFonts w:ascii="Arial Narrow" w:hAnsi="Arial Narrow"/>
                <w:sz w:val="20"/>
                <w:szCs w:val="20"/>
              </w:rPr>
              <w:t>5.</w:t>
            </w:r>
          </w:p>
          <w:p w:rsidR="00FE0C0B" w:rsidRPr="00FE0C0B" w:rsidRDefault="00FE0C0B" w:rsidP="00F2265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C0B" w:rsidRPr="00FE0C0B" w:rsidRDefault="00FE0C0B" w:rsidP="00F2265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C0B" w:rsidRPr="00FE0C0B" w:rsidRDefault="00FE0C0B" w:rsidP="00F2265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C0B" w:rsidRPr="00FE0C0B" w:rsidRDefault="00FE0C0B" w:rsidP="00F2265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E0C0B" w:rsidRPr="00FE0C0B" w:rsidTr="00F2265D">
        <w:trPr>
          <w:trHeight w:val="302"/>
        </w:trPr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FE0C0B" w:rsidRPr="00FE0C0B" w:rsidRDefault="00FE0C0B" w:rsidP="00F2265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FE0C0B">
              <w:rPr>
                <w:rFonts w:ascii="Arial Narrow" w:hAnsi="Arial Narrow"/>
                <w:sz w:val="20"/>
                <w:szCs w:val="20"/>
              </w:rPr>
              <w:t>6.</w:t>
            </w:r>
          </w:p>
          <w:p w:rsidR="00FE0C0B" w:rsidRPr="00FE0C0B" w:rsidRDefault="00FE0C0B" w:rsidP="00F2265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</w:tcPr>
          <w:p w:rsidR="00FE0C0B" w:rsidRPr="00FE0C0B" w:rsidRDefault="00FE0C0B" w:rsidP="00F2265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0B" w:rsidRPr="00FE0C0B" w:rsidRDefault="00FE0C0B" w:rsidP="00F2265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0B" w:rsidRPr="00FE0C0B" w:rsidRDefault="00FE0C0B" w:rsidP="00F2265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0C0B" w:rsidRPr="00FE0C0B" w:rsidTr="00F2265D">
        <w:trPr>
          <w:trHeight w:val="311"/>
        </w:trPr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FE0C0B" w:rsidRPr="00FE0C0B" w:rsidRDefault="00FE0C0B" w:rsidP="00F2265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FE0C0B">
              <w:rPr>
                <w:rFonts w:ascii="Arial Narrow" w:hAnsi="Arial Narrow"/>
                <w:sz w:val="20"/>
                <w:szCs w:val="20"/>
              </w:rPr>
              <w:t>7.</w:t>
            </w:r>
          </w:p>
          <w:p w:rsidR="00FE0C0B" w:rsidRPr="00FE0C0B" w:rsidRDefault="00FE0C0B" w:rsidP="00F2265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</w:tcPr>
          <w:p w:rsidR="00FE0C0B" w:rsidRPr="00FE0C0B" w:rsidRDefault="00FE0C0B" w:rsidP="00F2265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0B" w:rsidRPr="00FE0C0B" w:rsidRDefault="00FE0C0B" w:rsidP="00F2265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0B" w:rsidRPr="00FE0C0B" w:rsidRDefault="00FE0C0B" w:rsidP="00F2265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0C0B" w:rsidRPr="00FE0C0B" w:rsidTr="00F2265D">
        <w:trPr>
          <w:trHeight w:val="302"/>
        </w:trPr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FE0C0B" w:rsidRPr="00FE0C0B" w:rsidRDefault="00FE0C0B" w:rsidP="00F2265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FE0C0B">
              <w:rPr>
                <w:rFonts w:ascii="Arial Narrow" w:hAnsi="Arial Narrow"/>
                <w:sz w:val="20"/>
                <w:szCs w:val="20"/>
              </w:rPr>
              <w:t>8.</w:t>
            </w:r>
          </w:p>
          <w:p w:rsidR="00FE0C0B" w:rsidRPr="00FE0C0B" w:rsidRDefault="00FE0C0B" w:rsidP="00F2265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</w:tcPr>
          <w:p w:rsidR="00FE0C0B" w:rsidRPr="00FE0C0B" w:rsidRDefault="00FE0C0B" w:rsidP="00F2265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0B" w:rsidRPr="00FE0C0B" w:rsidRDefault="00FE0C0B" w:rsidP="00F2265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0B" w:rsidRPr="00FE0C0B" w:rsidRDefault="00FE0C0B" w:rsidP="00F2265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0C0B" w:rsidRPr="00FE0C0B" w:rsidTr="00F2265D">
        <w:trPr>
          <w:trHeight w:val="302"/>
        </w:trPr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FE0C0B" w:rsidRPr="00FE0C0B" w:rsidRDefault="00FE0C0B" w:rsidP="00F2265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FE0C0B">
              <w:rPr>
                <w:rFonts w:ascii="Arial Narrow" w:hAnsi="Arial Narrow"/>
                <w:sz w:val="20"/>
                <w:szCs w:val="20"/>
              </w:rPr>
              <w:t>9.</w:t>
            </w:r>
          </w:p>
          <w:p w:rsidR="00FE0C0B" w:rsidRPr="00FE0C0B" w:rsidRDefault="00FE0C0B" w:rsidP="00F2265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</w:tcPr>
          <w:p w:rsidR="00FE0C0B" w:rsidRPr="00FE0C0B" w:rsidRDefault="00FE0C0B" w:rsidP="00F2265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0B" w:rsidRPr="00FE0C0B" w:rsidRDefault="00FE0C0B" w:rsidP="00F2265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0B" w:rsidRPr="00FE0C0B" w:rsidRDefault="00FE0C0B" w:rsidP="00F2265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0C0B" w:rsidRPr="00FE0C0B" w:rsidTr="00F2265D">
        <w:trPr>
          <w:trHeight w:val="311"/>
        </w:trPr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FE0C0B" w:rsidRPr="00FE0C0B" w:rsidRDefault="00FE0C0B" w:rsidP="00F2265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FE0C0B">
              <w:rPr>
                <w:rFonts w:ascii="Arial Narrow" w:hAnsi="Arial Narrow"/>
                <w:sz w:val="20"/>
                <w:szCs w:val="20"/>
              </w:rPr>
              <w:t>10.</w:t>
            </w:r>
          </w:p>
          <w:p w:rsidR="00FE0C0B" w:rsidRPr="00FE0C0B" w:rsidRDefault="00FE0C0B" w:rsidP="00F2265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</w:tcPr>
          <w:p w:rsidR="00FE0C0B" w:rsidRPr="00FE0C0B" w:rsidRDefault="00FE0C0B" w:rsidP="00F2265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0B" w:rsidRPr="00FE0C0B" w:rsidRDefault="00FE0C0B" w:rsidP="00F2265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0B" w:rsidRPr="00FE0C0B" w:rsidRDefault="00FE0C0B" w:rsidP="00F2265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0C0B" w:rsidRPr="00FE0C0B" w:rsidTr="00F2265D">
        <w:trPr>
          <w:trHeight w:val="302"/>
        </w:trPr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FE0C0B" w:rsidRPr="00FE0C0B" w:rsidRDefault="00FE0C0B" w:rsidP="00F2265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FE0C0B">
              <w:rPr>
                <w:rFonts w:ascii="Arial Narrow" w:hAnsi="Arial Narrow"/>
                <w:sz w:val="20"/>
                <w:szCs w:val="20"/>
              </w:rPr>
              <w:t>12.</w:t>
            </w:r>
          </w:p>
          <w:p w:rsidR="00FE0C0B" w:rsidRPr="00FE0C0B" w:rsidRDefault="00FE0C0B" w:rsidP="00F2265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</w:tcPr>
          <w:p w:rsidR="00FE0C0B" w:rsidRPr="00FE0C0B" w:rsidRDefault="00FE0C0B" w:rsidP="00F2265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0B" w:rsidRPr="00FE0C0B" w:rsidRDefault="00FE0C0B" w:rsidP="00F2265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0B" w:rsidRPr="00FE0C0B" w:rsidRDefault="00FE0C0B" w:rsidP="00F2265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0C0B" w:rsidRPr="00FE0C0B" w:rsidTr="00F2265D">
        <w:trPr>
          <w:trHeight w:val="653"/>
        </w:trPr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0B" w:rsidRPr="00FE0C0B" w:rsidRDefault="00FE0C0B" w:rsidP="00F2265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FE0C0B">
              <w:rPr>
                <w:rFonts w:ascii="Arial Narrow" w:hAnsi="Arial Narrow"/>
                <w:b/>
              </w:rPr>
              <w:t xml:space="preserve">Uwaga! </w:t>
            </w:r>
            <w:r w:rsidRPr="00FE0C0B">
              <w:rPr>
                <w:rFonts w:ascii="Arial Narrow" w:hAnsi="Arial Narrow"/>
                <w:b/>
                <w:sz w:val="20"/>
                <w:szCs w:val="20"/>
              </w:rPr>
              <w:t>Suma przychodów z kol. Nr 4  musi być tożsama z kwotą przychodów za okres  pierwszego roku prowadzenia działalności gospodarczej podaną w kolejnej części wniosku.</w:t>
            </w:r>
          </w:p>
          <w:p w:rsidR="00FE0C0B" w:rsidRPr="00FE0C0B" w:rsidRDefault="00FE0C0B" w:rsidP="00F2265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E0C0B" w:rsidRPr="00FE0C0B" w:rsidRDefault="00FE0C0B" w:rsidP="00F2265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E0C0B">
              <w:rPr>
                <w:rFonts w:ascii="Arial Narrow" w:hAnsi="Arial Narrow"/>
                <w:b/>
                <w:sz w:val="20"/>
                <w:szCs w:val="20"/>
              </w:rPr>
              <w:t>Suma:</w:t>
            </w:r>
          </w:p>
          <w:p w:rsidR="00FE0C0B" w:rsidRPr="00FE0C0B" w:rsidRDefault="00FE0C0B" w:rsidP="00F2265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FE0C0B" w:rsidRPr="00FE0C0B" w:rsidRDefault="00FE0C0B" w:rsidP="00F2265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E0C0B">
              <w:rPr>
                <w:rFonts w:ascii="Arial Narrow" w:hAnsi="Arial Narrow"/>
                <w:sz w:val="20"/>
                <w:szCs w:val="20"/>
              </w:rPr>
              <w:t>PLN</w:t>
            </w:r>
          </w:p>
        </w:tc>
      </w:tr>
    </w:tbl>
    <w:p w:rsidR="00FE0C0B" w:rsidRPr="00FE0C0B" w:rsidRDefault="00FE0C0B" w:rsidP="00FE0C0B">
      <w:pPr>
        <w:snapToGrid w:val="0"/>
        <w:spacing w:line="360" w:lineRule="auto"/>
        <w:rPr>
          <w:rFonts w:ascii="Arial Narrow" w:hAnsi="Arial Narrow"/>
          <w:b/>
        </w:rPr>
      </w:pPr>
    </w:p>
    <w:p w:rsidR="00FE0C0B" w:rsidRPr="00FE0C0B" w:rsidRDefault="00FE0C0B" w:rsidP="00FE0C0B">
      <w:pPr>
        <w:snapToGrid w:val="0"/>
        <w:spacing w:line="360" w:lineRule="auto"/>
        <w:rPr>
          <w:rFonts w:ascii="Arial Narrow" w:hAnsi="Arial Narrow"/>
          <w:b/>
        </w:rPr>
      </w:pPr>
    </w:p>
    <w:p w:rsidR="0097015B" w:rsidRDefault="0097015B" w:rsidP="00FE0C0B">
      <w:pPr>
        <w:widowControl w:val="0"/>
        <w:adjustRightInd w:val="0"/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FE0C0B" w:rsidRPr="00FE0C0B" w:rsidRDefault="00FE0C0B" w:rsidP="00FE0C0B">
      <w:pPr>
        <w:widowControl w:val="0"/>
        <w:adjustRightInd w:val="0"/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FE0C0B">
        <w:rPr>
          <w:rFonts w:ascii="Arial Narrow" w:hAnsi="Arial Narrow"/>
          <w:sz w:val="20"/>
          <w:szCs w:val="20"/>
        </w:rPr>
        <w:t>Dodatkowe wyjaśnienia: ......................................................................................................................................................</w:t>
      </w:r>
      <w:r w:rsidR="0097015B">
        <w:rPr>
          <w:rFonts w:ascii="Arial Narrow" w:hAnsi="Arial Narrow"/>
          <w:sz w:val="20"/>
          <w:szCs w:val="20"/>
        </w:rPr>
        <w:t>...................</w:t>
      </w:r>
      <w:r w:rsidRPr="00FE0C0B">
        <w:rPr>
          <w:rFonts w:ascii="Arial Narrow" w:hAnsi="Arial Narrow"/>
          <w:sz w:val="20"/>
          <w:szCs w:val="20"/>
        </w:rPr>
        <w:t>..........</w:t>
      </w:r>
    </w:p>
    <w:p w:rsidR="00FE0C0B" w:rsidRPr="00FE0C0B" w:rsidRDefault="00FE0C0B" w:rsidP="00FE0C0B">
      <w:pPr>
        <w:widowControl w:val="0"/>
        <w:adjustRightInd w:val="0"/>
        <w:spacing w:line="360" w:lineRule="auto"/>
        <w:rPr>
          <w:rFonts w:ascii="Arial Narrow" w:hAnsi="Arial Narrow"/>
          <w:sz w:val="20"/>
          <w:szCs w:val="20"/>
        </w:rPr>
      </w:pPr>
      <w:r w:rsidRPr="00FE0C0B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7015B">
        <w:rPr>
          <w:rFonts w:ascii="Arial Narrow" w:hAnsi="Arial Narrow"/>
          <w:sz w:val="20"/>
          <w:szCs w:val="20"/>
        </w:rPr>
        <w:t>.....................................</w:t>
      </w:r>
      <w:r w:rsidRPr="00FE0C0B">
        <w:rPr>
          <w:rFonts w:ascii="Arial Narrow" w:hAnsi="Arial Narrow"/>
          <w:sz w:val="20"/>
          <w:szCs w:val="20"/>
        </w:rPr>
        <w:t>.....................................</w:t>
      </w:r>
    </w:p>
    <w:p w:rsidR="00FE0C0B" w:rsidRPr="00FE0C0B" w:rsidRDefault="00FE0C0B" w:rsidP="00FE0C0B">
      <w:pPr>
        <w:widowControl w:val="0"/>
        <w:adjustRightInd w:val="0"/>
        <w:spacing w:line="360" w:lineRule="auto"/>
        <w:rPr>
          <w:rFonts w:ascii="Arial Narrow" w:hAnsi="Arial Narrow"/>
          <w:sz w:val="20"/>
          <w:szCs w:val="20"/>
        </w:rPr>
      </w:pPr>
      <w:r w:rsidRPr="00FE0C0B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7015B">
        <w:rPr>
          <w:rFonts w:ascii="Arial Narrow" w:hAnsi="Arial Narrow"/>
          <w:sz w:val="20"/>
          <w:szCs w:val="20"/>
        </w:rPr>
        <w:t>.....................................</w:t>
      </w:r>
      <w:r w:rsidRPr="00FE0C0B">
        <w:rPr>
          <w:rFonts w:ascii="Arial Narrow" w:hAnsi="Arial Narrow"/>
          <w:sz w:val="20"/>
          <w:szCs w:val="20"/>
        </w:rPr>
        <w:t>...............</w:t>
      </w:r>
    </w:p>
    <w:p w:rsidR="00FE0C0B" w:rsidRPr="00FE0C0B" w:rsidRDefault="00FE0C0B" w:rsidP="00FE0C0B">
      <w:pPr>
        <w:widowControl w:val="0"/>
        <w:adjustRightInd w:val="0"/>
        <w:spacing w:line="360" w:lineRule="auto"/>
        <w:rPr>
          <w:rFonts w:ascii="Arial Narrow" w:hAnsi="Arial Narrow"/>
          <w:sz w:val="20"/>
          <w:szCs w:val="20"/>
        </w:rPr>
        <w:sectPr w:rsidR="00FE0C0B" w:rsidRPr="00FE0C0B" w:rsidSect="00FE0C0B">
          <w:footnotePr>
            <w:numFmt w:val="chicago"/>
          </w:footnotePr>
          <w:pgSz w:w="11906" w:h="16838" w:code="9"/>
          <w:pgMar w:top="709" w:right="849" w:bottom="709" w:left="993" w:header="709" w:footer="709" w:gutter="0"/>
          <w:cols w:space="709"/>
          <w:docGrid w:linePitch="360"/>
        </w:sectPr>
      </w:pPr>
      <w:r w:rsidRPr="00FE0C0B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  <w:r w:rsidR="0097015B">
        <w:rPr>
          <w:rFonts w:ascii="Arial Narrow" w:hAnsi="Arial Narrow"/>
          <w:sz w:val="20"/>
          <w:szCs w:val="20"/>
        </w:rPr>
        <w:t>..................</w:t>
      </w:r>
      <w:r w:rsidRPr="00FE0C0B">
        <w:rPr>
          <w:rFonts w:ascii="Arial Narrow" w:hAnsi="Arial Narrow"/>
          <w:sz w:val="20"/>
          <w:szCs w:val="20"/>
        </w:rPr>
        <w:t>................</w:t>
      </w:r>
    </w:p>
    <w:p w:rsidR="00C40EF6" w:rsidRDefault="00233BCC" w:rsidP="00C57F9C">
      <w:pPr>
        <w:autoSpaceDE w:val="0"/>
        <w:autoSpaceDN w:val="0"/>
        <w:adjustRightInd w:val="0"/>
        <w:spacing w:line="360" w:lineRule="auto"/>
        <w:ind w:hanging="284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u w:val="single"/>
          <w:lang w:eastAsia="en-US"/>
        </w:rPr>
      </w:pPr>
      <w:r w:rsidRPr="005E6A4E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u w:val="single"/>
          <w:lang w:eastAsia="en-US"/>
        </w:rPr>
        <w:lastRenderedPageBreak/>
        <w:t>V</w:t>
      </w:r>
      <w:r w:rsidR="0028355B" w:rsidRPr="005E6A4E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u w:val="single"/>
          <w:lang w:eastAsia="en-US"/>
        </w:rPr>
        <w:t>I</w:t>
      </w:r>
      <w:r w:rsidR="00FE0C0B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u w:val="single"/>
          <w:lang w:eastAsia="en-US"/>
        </w:rPr>
        <w:t>I</w:t>
      </w:r>
      <w:r w:rsidR="0028355B" w:rsidRPr="005E6A4E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u w:val="single"/>
          <w:lang w:eastAsia="en-US"/>
        </w:rPr>
        <w:t>I</w:t>
      </w:r>
      <w:r w:rsidRPr="005E6A4E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u w:val="single"/>
          <w:lang w:eastAsia="en-US"/>
        </w:rPr>
        <w:t>. PRZEWIDYWANE EFEKTY EKONOMICZNE PROWAD</w:t>
      </w:r>
      <w:r w:rsidR="00C57F9C" w:rsidRPr="005E6A4E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u w:val="single"/>
          <w:lang w:eastAsia="en-US"/>
        </w:rPr>
        <w:t>ZENIA DZIAŁALNOŚCI GOSPODARCZE</w:t>
      </w:r>
      <w:r w:rsidR="00394524" w:rsidRPr="005E6A4E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u w:val="single"/>
          <w:lang w:eastAsia="en-US"/>
        </w:rPr>
        <w:t>J</w:t>
      </w:r>
    </w:p>
    <w:tbl>
      <w:tblPr>
        <w:tblW w:w="9436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5103"/>
        <w:gridCol w:w="1843"/>
        <w:gridCol w:w="1842"/>
        <w:gridCol w:w="80"/>
      </w:tblGrid>
      <w:tr w:rsidR="00233BCC" w:rsidRPr="005E6A4E" w:rsidTr="001E593B">
        <w:trPr>
          <w:trHeight w:val="682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lang w:eastAsia="en-US"/>
              </w:rPr>
              <w:t>LP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507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073"/>
            </w:tblGrid>
            <w:tr w:rsidR="003220B7" w:rsidRPr="005E6A4E" w:rsidTr="003220B7">
              <w:trPr>
                <w:trHeight w:val="103"/>
              </w:trPr>
              <w:tc>
                <w:tcPr>
                  <w:tcW w:w="5073" w:type="dxa"/>
                </w:tcPr>
                <w:p w:rsidR="003220B7" w:rsidRPr="005E6A4E" w:rsidRDefault="00233BCC" w:rsidP="0028355B">
                  <w:pPr>
                    <w:autoSpaceDE w:val="0"/>
                    <w:autoSpaceDN w:val="0"/>
                    <w:adjustRightInd w:val="0"/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5E6A4E"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18"/>
                      <w:szCs w:val="20"/>
                      <w:lang w:eastAsia="en-US"/>
                    </w:rPr>
                    <w:t>WYSZCZEGÓLNIENIE</w:t>
                  </w:r>
                </w:p>
              </w:tc>
            </w:tr>
          </w:tbl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lang w:eastAsia="en-US"/>
              </w:rPr>
              <w:t>MIESIĘCZNE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lang w:eastAsia="en-US"/>
              </w:rPr>
              <w:t>ROCZNE</w:t>
            </w:r>
          </w:p>
        </w:tc>
        <w:tc>
          <w:tcPr>
            <w:tcW w:w="80" w:type="dxa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</w:tr>
      <w:tr w:rsidR="00233BCC" w:rsidRPr="005E6A4E" w:rsidTr="00C40EF6">
        <w:trPr>
          <w:trHeight w:val="718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lang w:eastAsia="en-US"/>
              </w:rPr>
              <w:t>A.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233BCC" w:rsidRPr="005E6A4E" w:rsidRDefault="00233BCC" w:rsidP="00C40EF6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lang w:eastAsia="en-US"/>
              </w:rPr>
              <w:t xml:space="preserve">PRZYCHODY   </w:t>
            </w:r>
            <w:r w:rsidR="003220B7" w:rsidRPr="005E6A4E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en-US"/>
              </w:rPr>
              <w:t xml:space="preserve">(OBROTY)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0" w:type="dxa"/>
            <w:shd w:val="pct15" w:color="auto" w:fill="FFFFFF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lang w:eastAsia="en-US"/>
              </w:rPr>
            </w:pPr>
          </w:p>
        </w:tc>
      </w:tr>
      <w:tr w:rsidR="00233BCC" w:rsidRPr="005E6A4E" w:rsidTr="0015374B">
        <w:trPr>
          <w:trHeight w:val="479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tbl>
            <w:tblPr>
              <w:tblW w:w="549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498"/>
            </w:tblGrid>
            <w:tr w:rsidR="003220B7" w:rsidRPr="005E6A4E" w:rsidTr="0015374B">
              <w:trPr>
                <w:trHeight w:val="80"/>
              </w:trPr>
              <w:tc>
                <w:tcPr>
                  <w:tcW w:w="5498" w:type="dxa"/>
                </w:tcPr>
                <w:p w:rsidR="003220B7" w:rsidRPr="005E6A4E" w:rsidRDefault="00233BCC" w:rsidP="0015374B">
                  <w:pPr>
                    <w:autoSpaceDE w:val="0"/>
                    <w:autoSpaceDN w:val="0"/>
                    <w:adjustRightInd w:val="0"/>
                    <w:rPr>
                      <w:rFonts w:ascii="Arial Unicode MS" w:eastAsiaTheme="minorHAnsi" w:hAnsi="Arial Unicode MS"/>
                      <w:color w:val="000000"/>
                      <w:lang w:eastAsia="en-US"/>
                    </w:rPr>
                  </w:pPr>
                  <w:r w:rsidRPr="005E6A4E">
                    <w:rPr>
                      <w:rFonts w:ascii="Arial Unicode MS" w:eastAsia="Arial Unicode MS" w:hAnsi="Arial Unicode MS" w:cs="Arial Unicode MS"/>
                      <w:bCs/>
                      <w:color w:val="000000"/>
                      <w:sz w:val="18"/>
                      <w:szCs w:val="18"/>
                      <w:lang w:eastAsia="en-US"/>
                    </w:rPr>
                    <w:t>Ze sprzedaży produktów</w:t>
                  </w:r>
                </w:p>
              </w:tc>
            </w:tr>
          </w:tbl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0" w:type="dxa"/>
            <w:shd w:val="clear" w:color="auto" w:fill="FFFFFF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</w:tr>
      <w:tr w:rsidR="00233BCC" w:rsidRPr="005E6A4E" w:rsidTr="001E593B">
        <w:trPr>
          <w:trHeight w:val="33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>Ze sprzedaży usług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0" w:type="dxa"/>
            <w:shd w:val="clear" w:color="auto" w:fill="FFFFFF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</w:tr>
      <w:tr w:rsidR="00233BCC" w:rsidRPr="005E6A4E" w:rsidTr="001E593B">
        <w:trPr>
          <w:trHeight w:val="33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>Ze sprzedaży towarów i materiałów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0" w:type="dxa"/>
            <w:shd w:val="clear" w:color="auto" w:fill="FFFFFF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</w:tr>
      <w:tr w:rsidR="00233BCC" w:rsidRPr="005E6A4E" w:rsidTr="001E593B">
        <w:trPr>
          <w:trHeight w:val="33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>Pozostałe przychody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0" w:type="dxa"/>
            <w:shd w:val="clear" w:color="auto" w:fill="FFFFFF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</w:tr>
      <w:tr w:rsidR="00233BCC" w:rsidRPr="005E6A4E" w:rsidTr="001E593B">
        <w:trPr>
          <w:trHeight w:val="362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lang w:eastAsia="en-US"/>
              </w:rPr>
              <w:t>B.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lang w:eastAsia="en-US"/>
              </w:rPr>
              <w:t>KOSZTY OGÓŁEM   (1+...+10)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2"/>
                <w:szCs w:val="20"/>
                <w:lang w:eastAsia="en-US"/>
              </w:rPr>
            </w:pPr>
          </w:p>
          <w:p w:rsidR="00C40EF6" w:rsidRPr="005E6A4E" w:rsidRDefault="00C40EF6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2"/>
                <w:szCs w:val="20"/>
                <w:lang w:eastAsia="en-US"/>
              </w:rPr>
            </w:pPr>
          </w:p>
        </w:tc>
        <w:tc>
          <w:tcPr>
            <w:tcW w:w="80" w:type="dxa"/>
            <w:shd w:val="pct15" w:color="auto" w:fill="FFFFFF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</w:tr>
      <w:tr w:rsidR="00233BCC" w:rsidRPr="005E6A4E" w:rsidTr="001E593B">
        <w:trPr>
          <w:trHeight w:val="362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>Koszty materialne (a+b+c)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0" w:type="dxa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</w:tr>
      <w:tr w:rsidR="00233BCC" w:rsidRPr="005E6A4E" w:rsidTr="001E593B">
        <w:trPr>
          <w:trHeight w:val="362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>a) zakupionych surowców dla potrzeb produkcji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0" w:type="dxa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</w:tr>
      <w:tr w:rsidR="00233BCC" w:rsidRPr="005E6A4E" w:rsidTr="001E593B">
        <w:trPr>
          <w:trHeight w:val="362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>b) zakupionych materiałów i części zamiennych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0" w:type="dxa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</w:tr>
      <w:tr w:rsidR="00233BCC" w:rsidRPr="005E6A4E" w:rsidTr="001E593B">
        <w:trPr>
          <w:trHeight w:val="362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>c) zakupionych towarów do handlu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0" w:type="dxa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</w:tr>
      <w:tr w:rsidR="00233BCC" w:rsidRPr="005E6A4E" w:rsidTr="001E593B">
        <w:trPr>
          <w:trHeight w:val="362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>Amortyzacja środków trwałych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0" w:type="dxa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</w:tr>
      <w:tr w:rsidR="00233BCC" w:rsidRPr="005E6A4E" w:rsidTr="001E593B">
        <w:trPr>
          <w:trHeight w:val="362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>Koszty najmu lokalu lub podatek od nieruchomości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0" w:type="dxa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</w:tr>
      <w:tr w:rsidR="00233BCC" w:rsidRPr="005E6A4E" w:rsidTr="001E593B">
        <w:trPr>
          <w:trHeight w:val="362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 xml:space="preserve">Transport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0" w:type="dxa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</w:tr>
      <w:tr w:rsidR="00233BCC" w:rsidRPr="005E6A4E" w:rsidTr="001E593B">
        <w:trPr>
          <w:trHeight w:val="362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 xml:space="preserve">Opłaty eksploatacyjne (co, energia, woda, gaz)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0" w:type="dxa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</w:tr>
      <w:tr w:rsidR="00233BCC" w:rsidRPr="005E6A4E" w:rsidTr="001E593B">
        <w:trPr>
          <w:trHeight w:val="362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>Ubezpieczenie majątkowe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0" w:type="dxa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</w:tr>
      <w:tr w:rsidR="00233BCC" w:rsidRPr="005E6A4E" w:rsidTr="001E593B">
        <w:trPr>
          <w:trHeight w:val="362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>7.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>Koszty usług zewnętrznych (telefon, poczta, prowadzenie ksiąg przez biuro, usługi bankowe, reklama, itp.)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0" w:type="dxa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</w:tr>
      <w:tr w:rsidR="00233BCC" w:rsidRPr="005E6A4E" w:rsidTr="001E593B">
        <w:trPr>
          <w:trHeight w:val="362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>8.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>Składki odprowadzane do ZUS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0" w:type="dxa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</w:tr>
      <w:tr w:rsidR="00233BCC" w:rsidRPr="005E6A4E" w:rsidTr="0027026F">
        <w:trPr>
          <w:trHeight w:val="812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>9.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2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>Wynagrodzenia pracownikó</w:t>
            </w:r>
            <w:r w:rsidR="00C57F9C"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 xml:space="preserve">w i składki odprowadzane do ZUS </w:t>
            </w:r>
            <w:r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>oraz inne świadczenia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0" w:type="dxa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</w:tr>
      <w:tr w:rsidR="00233BCC" w:rsidRPr="005E6A4E" w:rsidTr="001E593B">
        <w:trPr>
          <w:trHeight w:val="362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>10.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>Inne koszty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0" w:type="dxa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</w:tr>
      <w:tr w:rsidR="00233BCC" w:rsidRPr="005E6A4E" w:rsidTr="0027026F">
        <w:trPr>
          <w:trHeight w:val="46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lang w:eastAsia="en-US"/>
              </w:rPr>
              <w:t>C.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lang w:eastAsia="en-US"/>
              </w:rPr>
              <w:t xml:space="preserve">ZYSK BRUTTO (A – B)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FFFFFF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FFFFFF"/>
          </w:tcPr>
          <w:p w:rsidR="00C40EF6" w:rsidRPr="005E6A4E" w:rsidRDefault="00C40EF6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2"/>
                <w:szCs w:val="20"/>
                <w:lang w:eastAsia="en-US"/>
              </w:rPr>
            </w:pPr>
          </w:p>
          <w:p w:rsidR="00C40EF6" w:rsidRPr="005E6A4E" w:rsidRDefault="00C40EF6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2"/>
                <w:szCs w:val="20"/>
                <w:lang w:eastAsia="en-US"/>
              </w:rPr>
            </w:pPr>
          </w:p>
        </w:tc>
        <w:tc>
          <w:tcPr>
            <w:tcW w:w="80" w:type="dxa"/>
            <w:shd w:val="pct15" w:color="auto" w:fill="FFFFFF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lang w:eastAsia="en-US"/>
              </w:rPr>
            </w:pPr>
          </w:p>
        </w:tc>
      </w:tr>
      <w:tr w:rsidR="00233BCC" w:rsidRPr="005E6A4E" w:rsidTr="001E593B">
        <w:trPr>
          <w:trHeight w:val="362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>D.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  <w:t xml:space="preserve">PODATEK DOCHODOWY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0" w:type="dxa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</w:tr>
      <w:tr w:rsidR="00233BCC" w:rsidRPr="005E6A4E" w:rsidTr="001E593B">
        <w:trPr>
          <w:trHeight w:val="362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lang w:eastAsia="en-US"/>
              </w:rPr>
              <w:t>E.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i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lang w:eastAsia="en-US"/>
              </w:rPr>
              <w:t>ZYSK NETTO (C – D)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FFFFFF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FFFFFF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4"/>
                <w:szCs w:val="20"/>
                <w:lang w:eastAsia="en-US"/>
              </w:rPr>
            </w:pPr>
          </w:p>
          <w:p w:rsidR="00C40EF6" w:rsidRPr="005E6A4E" w:rsidRDefault="00C40EF6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0"/>
                <w:szCs w:val="20"/>
                <w:lang w:eastAsia="en-US"/>
              </w:rPr>
            </w:pPr>
          </w:p>
        </w:tc>
        <w:tc>
          <w:tcPr>
            <w:tcW w:w="80" w:type="dxa"/>
            <w:shd w:val="pct15" w:color="auto" w:fill="FFFFFF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lang w:eastAsia="en-US"/>
              </w:rPr>
            </w:pPr>
          </w:p>
        </w:tc>
      </w:tr>
      <w:tr w:rsidR="00233BCC" w:rsidRPr="005E6A4E" w:rsidTr="001E593B">
        <w:trPr>
          <w:cantSplit/>
          <w:trHeight w:val="469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lang w:eastAsia="en-US"/>
              </w:rPr>
              <w:t>F.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C57F9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6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20"/>
                <w:lang w:eastAsia="en-US"/>
              </w:rPr>
              <w:t>SPŁATA INNYCH ZOBOWIĄZAŃ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4"/>
                <w:szCs w:val="20"/>
                <w:lang w:eastAsia="en-US"/>
              </w:rPr>
            </w:pPr>
          </w:p>
          <w:p w:rsidR="00C40EF6" w:rsidRPr="005E6A4E" w:rsidRDefault="00C40EF6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4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left w:val="nil"/>
            </w:tcBorders>
            <w:shd w:val="pct15" w:color="auto" w:fill="FFFFFF"/>
          </w:tcPr>
          <w:p w:rsidR="00233BCC" w:rsidRPr="005E6A4E" w:rsidRDefault="00233BCC" w:rsidP="00233BCC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20"/>
                <w:lang w:eastAsia="en-US"/>
              </w:rPr>
            </w:pPr>
          </w:p>
        </w:tc>
      </w:tr>
    </w:tbl>
    <w:p w:rsidR="00C57F9C" w:rsidRPr="005E6A4E" w:rsidRDefault="00C57F9C" w:rsidP="004C7F3A">
      <w:pPr>
        <w:pStyle w:val="Default"/>
        <w:rPr>
          <w:rFonts w:ascii="Arial Unicode MS" w:hAnsi="Arial Unicode MS"/>
          <w:b/>
          <w:bCs/>
          <w:sz w:val="20"/>
          <w:szCs w:val="20"/>
          <w:u w:val="single"/>
        </w:rPr>
      </w:pPr>
    </w:p>
    <w:p w:rsidR="007D6FC3" w:rsidRPr="005E6A4E" w:rsidRDefault="007D6FC3" w:rsidP="004C7F3A">
      <w:pPr>
        <w:pStyle w:val="Default"/>
        <w:rPr>
          <w:rFonts w:ascii="Arial Unicode MS" w:hAnsi="Arial Unicode MS"/>
          <w:b/>
          <w:bCs/>
          <w:sz w:val="20"/>
          <w:szCs w:val="20"/>
          <w:u w:val="single"/>
        </w:rPr>
      </w:pPr>
    </w:p>
    <w:p w:rsidR="00C57F9C" w:rsidRPr="005E6A4E" w:rsidRDefault="00C57F9C" w:rsidP="00C57F9C">
      <w:pPr>
        <w:autoSpaceDE w:val="0"/>
        <w:autoSpaceDN w:val="0"/>
        <w:adjustRightInd w:val="0"/>
        <w:spacing w:line="160" w:lineRule="exact"/>
        <w:ind w:left="4956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       ................................................................... </w:t>
      </w:r>
    </w:p>
    <w:p w:rsidR="00C57F9C" w:rsidRPr="005E6A4E" w:rsidRDefault="00C57F9C" w:rsidP="00C57F9C">
      <w:pPr>
        <w:autoSpaceDE w:val="0"/>
        <w:autoSpaceDN w:val="0"/>
        <w:adjustRightInd w:val="0"/>
        <w:spacing w:line="160" w:lineRule="exact"/>
        <w:ind w:left="4956" w:firstLine="708"/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  <w:t>(data i czytelny podpis wnioskodawcy)</w:t>
      </w:r>
    </w:p>
    <w:p w:rsidR="007D6FC3" w:rsidRDefault="007D6FC3" w:rsidP="007D6FC3">
      <w:pPr>
        <w:suppressAutoHyphens/>
        <w:jc w:val="both"/>
        <w:rPr>
          <w:rFonts w:ascii="Arial Unicode MS" w:eastAsia="Arial Unicode MS" w:hAnsi="Arial Unicode MS" w:cs="Arial Unicode MS"/>
          <w:b/>
          <w:sz w:val="10"/>
          <w:szCs w:val="20"/>
          <w:lang w:eastAsia="ar-SA"/>
        </w:rPr>
      </w:pPr>
    </w:p>
    <w:p w:rsidR="009F7294" w:rsidRDefault="009F7294" w:rsidP="007D6FC3">
      <w:pPr>
        <w:suppressAutoHyphens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  <w:lang w:eastAsia="ar-SA"/>
        </w:rPr>
      </w:pPr>
      <w:r w:rsidRPr="005E6A4E">
        <w:rPr>
          <w:rFonts w:ascii="Arial Unicode MS" w:eastAsia="Arial Unicode MS" w:hAnsi="Arial Unicode MS" w:cs="Arial Unicode MS"/>
          <w:b/>
          <w:sz w:val="20"/>
          <w:szCs w:val="20"/>
          <w:lang w:eastAsia="ar-SA"/>
        </w:rPr>
        <w:t>Środki mogą być przeznaczone na sfinansowanie wydatków związanych z podejmowaną działalnością gospodarczą</w:t>
      </w:r>
      <w:r w:rsidR="002A7A27" w:rsidRPr="005E6A4E">
        <w:rPr>
          <w:rFonts w:ascii="Arial Unicode MS" w:eastAsia="Arial Unicode MS" w:hAnsi="Arial Unicode MS" w:cs="Arial Unicode MS"/>
          <w:b/>
          <w:sz w:val="20"/>
          <w:szCs w:val="20"/>
          <w:lang w:eastAsia="ar-SA"/>
        </w:rPr>
        <w:t xml:space="preserve"> w szczególności na zakup środków trwałych (maszyn, urządzeń, narzędzi, wyposażenia), towaru do handlu lub materiałów do produkcji</w:t>
      </w:r>
      <w:r w:rsidRPr="005E6A4E">
        <w:rPr>
          <w:rFonts w:ascii="Arial Unicode MS" w:eastAsia="Arial Unicode MS" w:hAnsi="Arial Unicode MS" w:cs="Arial Unicode MS"/>
          <w:b/>
          <w:sz w:val="20"/>
          <w:szCs w:val="20"/>
          <w:lang w:eastAsia="ar-SA"/>
        </w:rPr>
        <w:t xml:space="preserve">, </w:t>
      </w:r>
      <w:r w:rsidRPr="005E6A4E">
        <w:rPr>
          <w:rFonts w:ascii="Arial Unicode MS" w:eastAsia="Arial Unicode MS" w:hAnsi="Arial Unicode MS" w:cs="Arial Unicode MS"/>
          <w:b/>
          <w:sz w:val="20"/>
          <w:szCs w:val="20"/>
          <w:u w:val="single"/>
          <w:lang w:eastAsia="ar-SA"/>
        </w:rPr>
        <w:t>z wyłączeniem wydatków poniesionych na:</w:t>
      </w:r>
    </w:p>
    <w:p w:rsidR="007D6FC3" w:rsidRDefault="007D6FC3" w:rsidP="007D6FC3">
      <w:pPr>
        <w:suppressAutoHyphens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  <w:lang w:eastAsia="ar-SA"/>
        </w:rPr>
      </w:pPr>
    </w:p>
    <w:p w:rsidR="007D6FC3" w:rsidRPr="005E6A4E" w:rsidRDefault="007D6FC3" w:rsidP="007D6FC3">
      <w:pPr>
        <w:suppressAutoHyphens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  <w:lang w:eastAsia="ar-SA"/>
        </w:rPr>
      </w:pPr>
    </w:p>
    <w:p w:rsidR="009F7294" w:rsidRPr="005E6A4E" w:rsidRDefault="009F7294" w:rsidP="009F7294">
      <w:pPr>
        <w:widowControl w:val="0"/>
        <w:numPr>
          <w:ilvl w:val="0"/>
          <w:numId w:val="13"/>
        </w:numPr>
        <w:tabs>
          <w:tab w:val="left" w:pos="9135"/>
          <w:tab w:val="left" w:pos="9180"/>
          <w:tab w:val="left" w:pos="9360"/>
        </w:tabs>
        <w:suppressAutoHyphens/>
        <w:spacing w:line="100" w:lineRule="atLeast"/>
        <w:ind w:left="1423" w:right="567" w:hanging="357"/>
        <w:jc w:val="both"/>
        <w:rPr>
          <w:rFonts w:ascii="Arial Unicode MS" w:eastAsia="Arial Unicode MS" w:hAnsi="Arial Unicode MS" w:cs="Arial Unicode MS"/>
          <w:color w:val="000000"/>
          <w:sz w:val="18"/>
          <w:szCs w:val="20"/>
          <w:lang w:eastAsia="ar-SA"/>
        </w:rPr>
      </w:pPr>
      <w:r w:rsidRPr="005E6A4E">
        <w:rPr>
          <w:rFonts w:ascii="Arial Unicode MS" w:eastAsia="Arial Unicode MS" w:hAnsi="Arial Unicode MS" w:cs="Arial Unicode MS"/>
          <w:color w:val="000000"/>
          <w:sz w:val="18"/>
          <w:szCs w:val="20"/>
          <w:lang w:eastAsia="ar-SA"/>
        </w:rPr>
        <w:t>zakup nieruchomości,</w:t>
      </w:r>
    </w:p>
    <w:p w:rsidR="009F7294" w:rsidRPr="005E6A4E" w:rsidRDefault="009F7294" w:rsidP="009F7294">
      <w:pPr>
        <w:widowControl w:val="0"/>
        <w:numPr>
          <w:ilvl w:val="0"/>
          <w:numId w:val="13"/>
        </w:numPr>
        <w:tabs>
          <w:tab w:val="left" w:pos="851"/>
          <w:tab w:val="left" w:pos="9180"/>
          <w:tab w:val="left" w:pos="9360"/>
        </w:tabs>
        <w:suppressAutoHyphens/>
        <w:ind w:left="1423" w:right="567" w:hanging="357"/>
        <w:jc w:val="both"/>
        <w:rPr>
          <w:rFonts w:ascii="Arial Unicode MS" w:eastAsia="Arial Unicode MS" w:hAnsi="Arial Unicode MS" w:cs="Arial Unicode MS"/>
          <w:sz w:val="18"/>
          <w:szCs w:val="20"/>
          <w:lang w:eastAsia="ar-SA"/>
        </w:rPr>
      </w:pPr>
      <w:r w:rsidRPr="005E6A4E">
        <w:rPr>
          <w:rFonts w:ascii="Arial Unicode MS" w:eastAsia="Arial Unicode MS" w:hAnsi="Arial Unicode MS" w:cs="Arial Unicode MS"/>
          <w:sz w:val="18"/>
          <w:szCs w:val="20"/>
          <w:lang w:eastAsia="ar-SA"/>
        </w:rPr>
        <w:t xml:space="preserve">budowę lokalu, </w:t>
      </w:r>
    </w:p>
    <w:p w:rsidR="009F7294" w:rsidRPr="005E6A4E" w:rsidRDefault="009F7294" w:rsidP="00494C14">
      <w:pPr>
        <w:widowControl w:val="0"/>
        <w:numPr>
          <w:ilvl w:val="0"/>
          <w:numId w:val="13"/>
        </w:numPr>
        <w:tabs>
          <w:tab w:val="left" w:pos="851"/>
          <w:tab w:val="left" w:pos="9180"/>
          <w:tab w:val="left" w:pos="9360"/>
        </w:tabs>
        <w:suppressAutoHyphens/>
        <w:ind w:left="1423" w:right="567" w:hanging="357"/>
        <w:jc w:val="both"/>
        <w:rPr>
          <w:rFonts w:ascii="Arial Unicode MS" w:eastAsia="Arial Unicode MS" w:hAnsi="Arial Unicode MS" w:cs="Arial Unicode MS"/>
          <w:sz w:val="18"/>
          <w:szCs w:val="20"/>
          <w:lang w:eastAsia="ar-SA"/>
        </w:rPr>
      </w:pPr>
      <w:r w:rsidRPr="005E6A4E">
        <w:rPr>
          <w:rFonts w:ascii="Arial Unicode MS" w:eastAsia="Arial Unicode MS" w:hAnsi="Arial Unicode MS" w:cs="Arial Unicode MS"/>
          <w:sz w:val="18"/>
          <w:szCs w:val="20"/>
          <w:lang w:eastAsia="ar-SA"/>
        </w:rPr>
        <w:t xml:space="preserve">pokrycie kosztów </w:t>
      </w:r>
      <w:r w:rsidRPr="005E6A4E">
        <w:rPr>
          <w:rFonts w:ascii="Arial Unicode MS" w:eastAsia="Arial Unicode MS" w:hAnsi="Arial Unicode MS" w:cs="Arial Unicode MS"/>
          <w:b/>
          <w:sz w:val="18"/>
          <w:szCs w:val="20"/>
          <w:lang w:eastAsia="ar-SA"/>
        </w:rPr>
        <w:t>usług</w:t>
      </w:r>
      <w:r w:rsidRPr="005E6A4E">
        <w:rPr>
          <w:rFonts w:ascii="Arial Unicode MS" w:eastAsia="Arial Unicode MS" w:hAnsi="Arial Unicode MS" w:cs="Arial Unicode MS"/>
          <w:sz w:val="18"/>
          <w:szCs w:val="20"/>
          <w:lang w:eastAsia="ar-SA"/>
        </w:rPr>
        <w:t xml:space="preserve"> remontu, adaptacji i modernizacji lokalu, budynków,modernizacji maszyn i urządzeń,</w:t>
      </w:r>
    </w:p>
    <w:p w:rsidR="009F7294" w:rsidRPr="005E6A4E" w:rsidRDefault="002A7A27" w:rsidP="009F7294">
      <w:pPr>
        <w:widowControl w:val="0"/>
        <w:numPr>
          <w:ilvl w:val="0"/>
          <w:numId w:val="13"/>
        </w:numPr>
        <w:tabs>
          <w:tab w:val="left" w:pos="851"/>
          <w:tab w:val="left" w:pos="9180"/>
          <w:tab w:val="left" w:pos="9360"/>
        </w:tabs>
        <w:suppressAutoHyphens/>
        <w:ind w:left="1423" w:right="567" w:hanging="357"/>
        <w:jc w:val="both"/>
        <w:rPr>
          <w:rFonts w:ascii="Arial Unicode MS" w:eastAsia="Arial Unicode MS" w:hAnsi="Arial Unicode MS" w:cs="Arial Unicode MS"/>
          <w:sz w:val="18"/>
          <w:szCs w:val="20"/>
          <w:lang w:eastAsia="ar-SA"/>
        </w:rPr>
      </w:pPr>
      <w:r w:rsidRPr="005E6A4E">
        <w:rPr>
          <w:rFonts w:ascii="Arial Unicode MS" w:eastAsia="Arial Unicode MS" w:hAnsi="Arial Unicode MS" w:cs="Arial Unicode MS"/>
          <w:sz w:val="18"/>
          <w:szCs w:val="20"/>
          <w:lang w:eastAsia="ar-SA"/>
        </w:rPr>
        <w:t xml:space="preserve">koszty podłączenia i </w:t>
      </w:r>
      <w:r w:rsidR="009F7294" w:rsidRPr="005E6A4E">
        <w:rPr>
          <w:rFonts w:ascii="Arial Unicode MS" w:eastAsia="Arial Unicode MS" w:hAnsi="Arial Unicode MS" w:cs="Arial Unicode MS"/>
          <w:sz w:val="18"/>
          <w:szCs w:val="20"/>
          <w:lang w:eastAsia="ar-SA"/>
        </w:rPr>
        <w:t>opłaty eksploatacyjne (prąd, woda, telefon, czynsz, dzierżawa, itp.),</w:t>
      </w:r>
    </w:p>
    <w:p w:rsidR="009F7294" w:rsidRPr="005E6A4E" w:rsidRDefault="009F7294" w:rsidP="009F7294">
      <w:pPr>
        <w:widowControl w:val="0"/>
        <w:numPr>
          <w:ilvl w:val="0"/>
          <w:numId w:val="13"/>
        </w:numPr>
        <w:tabs>
          <w:tab w:val="left" w:pos="851"/>
          <w:tab w:val="left" w:pos="9180"/>
          <w:tab w:val="left" w:pos="9360"/>
        </w:tabs>
        <w:suppressAutoHyphens/>
        <w:ind w:left="1423" w:right="567" w:hanging="357"/>
        <w:jc w:val="both"/>
        <w:rPr>
          <w:rFonts w:ascii="Arial Unicode MS" w:eastAsia="Arial Unicode MS" w:hAnsi="Arial Unicode MS" w:cs="Arial Unicode MS"/>
          <w:sz w:val="18"/>
          <w:szCs w:val="20"/>
          <w:lang w:eastAsia="ar-SA"/>
        </w:rPr>
      </w:pPr>
      <w:r w:rsidRPr="005E6A4E">
        <w:rPr>
          <w:rFonts w:ascii="Arial Unicode MS" w:eastAsia="Arial Unicode MS" w:hAnsi="Arial Unicode MS" w:cs="Arial Unicode MS"/>
          <w:sz w:val="18"/>
          <w:szCs w:val="20"/>
          <w:lang w:eastAsia="ar-SA"/>
        </w:rPr>
        <w:t xml:space="preserve">pokrycie kosztów transportu – przesyłki zakupionych rzeczy, </w:t>
      </w:r>
    </w:p>
    <w:p w:rsidR="009F7294" w:rsidRPr="005E6A4E" w:rsidRDefault="009F7294" w:rsidP="009F7294">
      <w:pPr>
        <w:widowControl w:val="0"/>
        <w:numPr>
          <w:ilvl w:val="0"/>
          <w:numId w:val="13"/>
        </w:numPr>
        <w:tabs>
          <w:tab w:val="left" w:pos="851"/>
          <w:tab w:val="left" w:pos="9180"/>
          <w:tab w:val="left" w:pos="9360"/>
        </w:tabs>
        <w:suppressAutoHyphens/>
        <w:ind w:left="1423" w:right="567" w:hanging="357"/>
        <w:jc w:val="both"/>
        <w:rPr>
          <w:rFonts w:ascii="Arial Unicode MS" w:eastAsia="Arial Unicode MS" w:hAnsi="Arial Unicode MS" w:cs="Arial Unicode MS"/>
          <w:sz w:val="18"/>
          <w:szCs w:val="20"/>
          <w:lang w:eastAsia="ar-SA"/>
        </w:rPr>
      </w:pPr>
      <w:r w:rsidRPr="005E6A4E">
        <w:rPr>
          <w:rFonts w:ascii="Arial Unicode MS" w:eastAsia="Arial Unicode MS" w:hAnsi="Arial Unicode MS" w:cs="Arial Unicode MS"/>
          <w:sz w:val="18"/>
          <w:szCs w:val="20"/>
          <w:lang w:eastAsia="ar-SA"/>
        </w:rPr>
        <w:t>zakup paliwa,</w:t>
      </w:r>
    </w:p>
    <w:p w:rsidR="009F7294" w:rsidRPr="005E6A4E" w:rsidRDefault="009F7294" w:rsidP="009F7294">
      <w:pPr>
        <w:widowControl w:val="0"/>
        <w:numPr>
          <w:ilvl w:val="0"/>
          <w:numId w:val="13"/>
        </w:numPr>
        <w:tabs>
          <w:tab w:val="left" w:pos="851"/>
          <w:tab w:val="left" w:pos="9180"/>
          <w:tab w:val="left" w:pos="9360"/>
        </w:tabs>
        <w:suppressAutoHyphens/>
        <w:ind w:left="1423" w:right="567" w:hanging="357"/>
        <w:jc w:val="both"/>
        <w:rPr>
          <w:rFonts w:ascii="Arial Unicode MS" w:eastAsia="Arial Unicode MS" w:hAnsi="Arial Unicode MS" w:cs="Arial Unicode MS"/>
          <w:sz w:val="18"/>
          <w:szCs w:val="20"/>
          <w:lang w:eastAsia="ar-SA"/>
        </w:rPr>
      </w:pPr>
      <w:r w:rsidRPr="005E6A4E">
        <w:rPr>
          <w:rFonts w:ascii="Arial Unicode MS" w:eastAsia="Arial Unicode MS" w:hAnsi="Arial Unicode MS" w:cs="Arial Unicode MS"/>
          <w:sz w:val="18"/>
          <w:szCs w:val="20"/>
          <w:lang w:eastAsia="ar-SA"/>
        </w:rPr>
        <w:t>zakup pojazdu przy usługach transportu drogowego towarów,</w:t>
      </w:r>
    </w:p>
    <w:p w:rsidR="009F7294" w:rsidRPr="005E6A4E" w:rsidRDefault="009F7294" w:rsidP="009F7294">
      <w:pPr>
        <w:widowControl w:val="0"/>
        <w:numPr>
          <w:ilvl w:val="0"/>
          <w:numId w:val="13"/>
        </w:numPr>
        <w:tabs>
          <w:tab w:val="left" w:pos="851"/>
          <w:tab w:val="left" w:pos="9180"/>
          <w:tab w:val="left" w:pos="9360"/>
        </w:tabs>
        <w:suppressAutoHyphens/>
        <w:ind w:left="1423" w:right="13" w:hanging="357"/>
        <w:jc w:val="both"/>
        <w:rPr>
          <w:rFonts w:ascii="Arial Unicode MS" w:eastAsia="Arial Unicode MS" w:hAnsi="Arial Unicode MS" w:cs="Arial Unicode MS"/>
          <w:sz w:val="18"/>
          <w:szCs w:val="20"/>
          <w:lang w:eastAsia="ar-SA"/>
        </w:rPr>
      </w:pPr>
      <w:r w:rsidRPr="005E6A4E">
        <w:rPr>
          <w:rFonts w:ascii="Arial Unicode MS" w:eastAsia="Arial Unicode MS" w:hAnsi="Arial Unicode MS" w:cs="Arial Unicode MS"/>
          <w:sz w:val="18"/>
          <w:szCs w:val="20"/>
          <w:lang w:eastAsia="ar-SA"/>
        </w:rPr>
        <w:t>pokrycie kosztów administracyjnych i skarbowych,</w:t>
      </w:r>
      <w:r w:rsidRPr="005E6A4E">
        <w:rPr>
          <w:rFonts w:ascii="Arial Unicode MS" w:eastAsia="Arial Unicode MS" w:hAnsi="Arial Unicode MS" w:cs="Arial Unicode MS"/>
          <w:color w:val="000000"/>
          <w:sz w:val="18"/>
          <w:szCs w:val="20"/>
          <w:lang w:eastAsia="ar-SA"/>
        </w:rPr>
        <w:t xml:space="preserve"> spłaty zadłużeń prywatno i publiczno-prawnych,</w:t>
      </w:r>
    </w:p>
    <w:p w:rsidR="009F7294" w:rsidRPr="005E6A4E" w:rsidRDefault="009F7294" w:rsidP="009F7294">
      <w:pPr>
        <w:widowControl w:val="0"/>
        <w:numPr>
          <w:ilvl w:val="0"/>
          <w:numId w:val="13"/>
        </w:numPr>
        <w:tabs>
          <w:tab w:val="left" w:pos="851"/>
          <w:tab w:val="left" w:pos="9180"/>
          <w:tab w:val="left" w:pos="9360"/>
        </w:tabs>
        <w:suppressAutoHyphens/>
        <w:ind w:left="1423" w:right="567" w:hanging="357"/>
        <w:jc w:val="both"/>
        <w:rPr>
          <w:rFonts w:ascii="Arial Unicode MS" w:eastAsia="Arial Unicode MS" w:hAnsi="Arial Unicode MS" w:cs="Arial Unicode MS"/>
          <w:sz w:val="18"/>
          <w:szCs w:val="20"/>
          <w:lang w:eastAsia="ar-SA"/>
        </w:rPr>
      </w:pPr>
      <w:r w:rsidRPr="005E6A4E">
        <w:rPr>
          <w:rFonts w:ascii="Arial Unicode MS" w:eastAsia="Arial Unicode MS" w:hAnsi="Arial Unicode MS" w:cs="Arial Unicode MS"/>
          <w:sz w:val="18"/>
          <w:szCs w:val="20"/>
          <w:lang w:eastAsia="ar-SA"/>
        </w:rPr>
        <w:t>leasing maszyn, pojazdów i urządzeń,</w:t>
      </w:r>
    </w:p>
    <w:p w:rsidR="009F7294" w:rsidRPr="005E6A4E" w:rsidRDefault="009F7294" w:rsidP="009F7294">
      <w:pPr>
        <w:widowControl w:val="0"/>
        <w:numPr>
          <w:ilvl w:val="0"/>
          <w:numId w:val="13"/>
        </w:numPr>
        <w:tabs>
          <w:tab w:val="left" w:pos="851"/>
          <w:tab w:val="left" w:pos="9180"/>
          <w:tab w:val="left" w:pos="9360"/>
        </w:tabs>
        <w:suppressAutoHyphens/>
        <w:ind w:left="1423" w:right="567" w:hanging="357"/>
        <w:jc w:val="both"/>
        <w:rPr>
          <w:rFonts w:ascii="Arial Unicode MS" w:eastAsia="Arial Unicode MS" w:hAnsi="Arial Unicode MS" w:cs="Arial Unicode MS"/>
          <w:color w:val="000000"/>
          <w:sz w:val="18"/>
          <w:szCs w:val="20"/>
          <w:lang w:eastAsia="ar-SA"/>
        </w:rPr>
      </w:pPr>
      <w:r w:rsidRPr="005E6A4E">
        <w:rPr>
          <w:rFonts w:ascii="Arial Unicode MS" w:eastAsia="Arial Unicode MS" w:hAnsi="Arial Unicode MS" w:cs="Arial Unicode MS"/>
          <w:sz w:val="18"/>
          <w:szCs w:val="20"/>
          <w:lang w:eastAsia="ar-SA"/>
        </w:rPr>
        <w:t>zakup akcji, obligacji, udziałów w spółkach, podatki, kaucje, składki ZUS</w:t>
      </w:r>
    </w:p>
    <w:p w:rsidR="009F7294" w:rsidRPr="005E6A4E" w:rsidRDefault="009F7294" w:rsidP="009F7294">
      <w:pPr>
        <w:widowControl w:val="0"/>
        <w:numPr>
          <w:ilvl w:val="0"/>
          <w:numId w:val="13"/>
        </w:numPr>
        <w:tabs>
          <w:tab w:val="left" w:pos="851"/>
          <w:tab w:val="left" w:pos="9180"/>
          <w:tab w:val="left" w:pos="9360"/>
        </w:tabs>
        <w:suppressAutoHyphens/>
        <w:ind w:left="1423" w:right="567" w:hanging="357"/>
        <w:jc w:val="both"/>
        <w:rPr>
          <w:rFonts w:ascii="Arial Unicode MS" w:eastAsia="Arial Unicode MS" w:hAnsi="Arial Unicode MS" w:cs="Arial Unicode MS"/>
          <w:color w:val="000000"/>
          <w:sz w:val="18"/>
          <w:szCs w:val="20"/>
          <w:lang w:eastAsia="ar-SA"/>
        </w:rPr>
      </w:pPr>
      <w:r w:rsidRPr="005E6A4E">
        <w:rPr>
          <w:rFonts w:ascii="Arial Unicode MS" w:eastAsia="Arial Unicode MS" w:hAnsi="Arial Unicode MS" w:cs="Arial Unicode MS"/>
          <w:sz w:val="18"/>
          <w:szCs w:val="20"/>
          <w:lang w:eastAsia="ar-SA"/>
        </w:rPr>
        <w:t xml:space="preserve">koszty wyceny rzeczoznawcy, </w:t>
      </w:r>
    </w:p>
    <w:p w:rsidR="00CE5894" w:rsidRPr="005E6A4E" w:rsidRDefault="00CE5894" w:rsidP="009F7294">
      <w:pPr>
        <w:widowControl w:val="0"/>
        <w:numPr>
          <w:ilvl w:val="0"/>
          <w:numId w:val="13"/>
        </w:numPr>
        <w:tabs>
          <w:tab w:val="left" w:pos="851"/>
          <w:tab w:val="left" w:pos="9180"/>
          <w:tab w:val="left" w:pos="9360"/>
        </w:tabs>
        <w:suppressAutoHyphens/>
        <w:ind w:left="1423" w:right="567" w:hanging="357"/>
        <w:jc w:val="both"/>
        <w:rPr>
          <w:rFonts w:ascii="Arial Unicode MS" w:eastAsia="Arial Unicode MS" w:hAnsi="Arial Unicode MS" w:cs="Arial Unicode MS"/>
          <w:color w:val="000000"/>
          <w:sz w:val="18"/>
          <w:szCs w:val="20"/>
          <w:lang w:eastAsia="ar-SA"/>
        </w:rPr>
      </w:pPr>
      <w:r w:rsidRPr="005E6A4E">
        <w:rPr>
          <w:rFonts w:ascii="Arial Unicode MS" w:eastAsia="Arial Unicode MS" w:hAnsi="Arial Unicode MS" w:cs="Arial Unicode MS"/>
          <w:sz w:val="18"/>
          <w:szCs w:val="20"/>
          <w:lang w:eastAsia="ar-SA"/>
        </w:rPr>
        <w:t>koszty przesyłki i dostawy, transportu,</w:t>
      </w:r>
    </w:p>
    <w:p w:rsidR="009F7294" w:rsidRPr="005E6A4E" w:rsidRDefault="009F7294" w:rsidP="009F7294">
      <w:pPr>
        <w:widowControl w:val="0"/>
        <w:numPr>
          <w:ilvl w:val="0"/>
          <w:numId w:val="13"/>
        </w:numPr>
        <w:tabs>
          <w:tab w:val="left" w:pos="851"/>
          <w:tab w:val="left" w:pos="9180"/>
          <w:tab w:val="left" w:pos="9360"/>
        </w:tabs>
        <w:suppressAutoHyphens/>
        <w:ind w:left="1423" w:right="567" w:hanging="357"/>
        <w:jc w:val="both"/>
        <w:rPr>
          <w:rFonts w:ascii="Arial Unicode MS" w:eastAsia="Arial Unicode MS" w:hAnsi="Arial Unicode MS" w:cs="Arial Unicode MS"/>
          <w:color w:val="000000"/>
          <w:sz w:val="18"/>
          <w:szCs w:val="20"/>
          <w:lang w:eastAsia="ar-SA"/>
        </w:rPr>
      </w:pPr>
      <w:r w:rsidRPr="005E6A4E">
        <w:rPr>
          <w:rFonts w:ascii="Arial Unicode MS" w:eastAsia="Arial Unicode MS" w:hAnsi="Arial Unicode MS" w:cs="Arial Unicode MS"/>
          <w:sz w:val="18"/>
          <w:szCs w:val="20"/>
          <w:lang w:eastAsia="ar-SA"/>
        </w:rPr>
        <w:t>finansowanie szkoleń, kursów, uprawnień, licencji,</w:t>
      </w:r>
    </w:p>
    <w:p w:rsidR="009F7294" w:rsidRPr="005E6A4E" w:rsidRDefault="009F7294" w:rsidP="009F7294">
      <w:pPr>
        <w:widowControl w:val="0"/>
        <w:numPr>
          <w:ilvl w:val="0"/>
          <w:numId w:val="13"/>
        </w:numPr>
        <w:tabs>
          <w:tab w:val="left" w:pos="851"/>
          <w:tab w:val="left" w:pos="9180"/>
          <w:tab w:val="left" w:pos="9360"/>
        </w:tabs>
        <w:suppressAutoHyphens/>
        <w:ind w:left="1423" w:right="13" w:hanging="357"/>
        <w:jc w:val="both"/>
        <w:rPr>
          <w:rFonts w:ascii="Arial Unicode MS" w:eastAsia="Arial Unicode MS" w:hAnsi="Arial Unicode MS" w:cs="Arial Unicode MS"/>
          <w:color w:val="000000"/>
          <w:sz w:val="18"/>
          <w:szCs w:val="20"/>
          <w:lang w:eastAsia="ar-SA"/>
        </w:rPr>
      </w:pPr>
      <w:r w:rsidRPr="005E6A4E">
        <w:rPr>
          <w:rFonts w:ascii="Arial Unicode MS" w:eastAsia="Arial Unicode MS" w:hAnsi="Arial Unicode MS" w:cs="Arial Unicode MS"/>
          <w:color w:val="000000"/>
          <w:sz w:val="18"/>
          <w:szCs w:val="20"/>
          <w:lang w:eastAsia="ar-SA"/>
        </w:rPr>
        <w:t>zakupu samochodów,</w:t>
      </w:r>
      <w:r w:rsidR="0097015B">
        <w:rPr>
          <w:rFonts w:ascii="Arial Unicode MS" w:eastAsia="Arial Unicode MS" w:hAnsi="Arial Unicode MS" w:cs="Arial Unicode MS"/>
          <w:color w:val="000000"/>
          <w:sz w:val="18"/>
          <w:szCs w:val="20"/>
          <w:lang w:eastAsia="ar-SA"/>
        </w:rPr>
        <w:t xml:space="preserve"> </w:t>
      </w:r>
      <w:r w:rsidRPr="005E6A4E">
        <w:rPr>
          <w:rFonts w:ascii="Arial Unicode MS" w:eastAsia="Arial Unicode MS" w:hAnsi="Arial Unicode MS" w:cs="Arial Unicode MS"/>
          <w:color w:val="000000"/>
          <w:sz w:val="18"/>
          <w:szCs w:val="20"/>
          <w:lang w:eastAsia="ar-SA"/>
        </w:rPr>
        <w:t xml:space="preserve">chyba że konieczność zakupu samochodu w sposób oczywisty pozostaje </w:t>
      </w:r>
      <w:r w:rsidR="00B46F48" w:rsidRPr="005E6A4E">
        <w:rPr>
          <w:rFonts w:ascii="Arial Unicode MS" w:eastAsia="Arial Unicode MS" w:hAnsi="Arial Unicode MS" w:cs="Arial Unicode MS"/>
          <w:color w:val="000000"/>
          <w:sz w:val="18"/>
          <w:szCs w:val="20"/>
          <w:lang w:eastAsia="ar-SA"/>
        </w:rPr>
        <w:br/>
      </w:r>
      <w:r w:rsidRPr="005E6A4E">
        <w:rPr>
          <w:rFonts w:ascii="Arial Unicode MS" w:eastAsia="Arial Unicode MS" w:hAnsi="Arial Unicode MS" w:cs="Arial Unicode MS"/>
          <w:color w:val="000000"/>
          <w:sz w:val="18"/>
          <w:szCs w:val="20"/>
          <w:lang w:eastAsia="ar-SA"/>
        </w:rPr>
        <w:t xml:space="preserve">w związku </w:t>
      </w:r>
      <w:r w:rsidR="00494C14" w:rsidRPr="005E6A4E">
        <w:rPr>
          <w:rFonts w:ascii="Arial Unicode MS" w:eastAsia="Arial Unicode MS" w:hAnsi="Arial Unicode MS" w:cs="Arial Unicode MS"/>
          <w:color w:val="000000"/>
          <w:sz w:val="18"/>
          <w:szCs w:val="20"/>
          <w:lang w:eastAsia="ar-SA"/>
        </w:rPr>
        <w:t xml:space="preserve">z </w:t>
      </w:r>
      <w:r w:rsidRPr="005E6A4E">
        <w:rPr>
          <w:rFonts w:ascii="Arial Unicode MS" w:eastAsia="Arial Unicode MS" w:hAnsi="Arial Unicode MS" w:cs="Arial Unicode MS"/>
          <w:color w:val="000000"/>
          <w:sz w:val="18"/>
          <w:szCs w:val="20"/>
          <w:lang w:eastAsia="ar-SA"/>
        </w:rPr>
        <w:t>podejmowanym rodzajem działalności gospodarczej,</w:t>
      </w:r>
    </w:p>
    <w:p w:rsidR="009F7294" w:rsidRPr="005E6A4E" w:rsidRDefault="009F7294" w:rsidP="009F7294">
      <w:pPr>
        <w:widowControl w:val="0"/>
        <w:numPr>
          <w:ilvl w:val="0"/>
          <w:numId w:val="13"/>
        </w:numPr>
        <w:tabs>
          <w:tab w:val="left" w:pos="851"/>
          <w:tab w:val="left" w:pos="9180"/>
          <w:tab w:val="left" w:pos="9360"/>
        </w:tabs>
        <w:suppressAutoHyphens/>
        <w:ind w:left="1423" w:right="13" w:hanging="357"/>
        <w:jc w:val="both"/>
        <w:rPr>
          <w:rFonts w:ascii="Arial Unicode MS" w:eastAsia="Arial Unicode MS" w:hAnsi="Arial Unicode MS" w:cs="Arial Unicode MS"/>
          <w:color w:val="000000"/>
          <w:sz w:val="18"/>
          <w:szCs w:val="20"/>
          <w:lang w:eastAsia="ar-SA"/>
        </w:rPr>
      </w:pPr>
      <w:r w:rsidRPr="005E6A4E">
        <w:rPr>
          <w:rFonts w:ascii="Arial Unicode MS" w:eastAsia="Arial Unicode MS" w:hAnsi="Arial Unicode MS" w:cs="Arial Unicode MS"/>
          <w:sz w:val="18"/>
          <w:szCs w:val="20"/>
          <w:lang w:eastAsia="ar-SA"/>
        </w:rPr>
        <w:t>dokonania zakupów od osób będących członkami rodziny, w sytuacjach wskazujących, że wnioskowane zakupy są związane z przejęciem już istniejącej działalności gospodarczej lub stanowią własność członka rodziny wnioskodawcy,</w:t>
      </w:r>
    </w:p>
    <w:p w:rsidR="00C57F9C" w:rsidRPr="005E6A4E" w:rsidRDefault="00C57F9C" w:rsidP="00C57F9C">
      <w:pPr>
        <w:autoSpaceDE w:val="0"/>
        <w:autoSpaceDN w:val="0"/>
        <w:adjustRightInd w:val="0"/>
        <w:spacing w:line="16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C57F9C" w:rsidRPr="005E6A4E" w:rsidRDefault="00C57F9C" w:rsidP="004C7F3A">
      <w:pPr>
        <w:pStyle w:val="Default"/>
        <w:rPr>
          <w:rFonts w:ascii="Arial Unicode MS" w:hAnsi="Arial Unicode MS"/>
          <w:b/>
          <w:bCs/>
          <w:sz w:val="20"/>
          <w:szCs w:val="20"/>
          <w:u w:val="single"/>
        </w:rPr>
      </w:pPr>
    </w:p>
    <w:p w:rsidR="007D6FC3" w:rsidRDefault="007D6FC3" w:rsidP="004C7F3A">
      <w:pPr>
        <w:pStyle w:val="Default"/>
        <w:rPr>
          <w:rFonts w:ascii="Arial Unicode MS" w:hAnsi="Arial Unicode MS"/>
          <w:b/>
          <w:bCs/>
          <w:sz w:val="20"/>
          <w:szCs w:val="20"/>
          <w:u w:val="single"/>
        </w:rPr>
      </w:pPr>
      <w:bookmarkStart w:id="1" w:name="_GoBack"/>
      <w:bookmarkEnd w:id="1"/>
    </w:p>
    <w:p w:rsidR="007D6FC3" w:rsidRDefault="007D6FC3" w:rsidP="004C7F3A">
      <w:pPr>
        <w:pStyle w:val="Default"/>
        <w:rPr>
          <w:rFonts w:ascii="Arial Unicode MS" w:hAnsi="Arial Unicode MS"/>
          <w:b/>
          <w:bCs/>
          <w:sz w:val="20"/>
          <w:szCs w:val="20"/>
          <w:u w:val="single"/>
        </w:rPr>
      </w:pPr>
    </w:p>
    <w:p w:rsidR="004C7F3A" w:rsidRPr="005E6A4E" w:rsidRDefault="004C7F3A" w:rsidP="004C7F3A">
      <w:pPr>
        <w:pStyle w:val="Default"/>
        <w:rPr>
          <w:rFonts w:ascii="Arial Unicode MS" w:hAnsi="Arial Unicode MS"/>
          <w:b/>
          <w:bCs/>
          <w:sz w:val="20"/>
          <w:szCs w:val="20"/>
          <w:u w:val="single"/>
        </w:rPr>
      </w:pPr>
      <w:r w:rsidRPr="005E6A4E">
        <w:rPr>
          <w:rFonts w:ascii="Arial Unicode MS" w:hAnsi="Arial Unicode MS"/>
          <w:b/>
          <w:bCs/>
          <w:sz w:val="20"/>
          <w:szCs w:val="20"/>
          <w:u w:val="single"/>
        </w:rPr>
        <w:t>VI</w:t>
      </w:r>
      <w:r w:rsidR="0028355B" w:rsidRPr="005E6A4E">
        <w:rPr>
          <w:rFonts w:ascii="Arial Unicode MS" w:hAnsi="Arial Unicode MS"/>
          <w:b/>
          <w:bCs/>
          <w:sz w:val="20"/>
          <w:szCs w:val="20"/>
          <w:u w:val="single"/>
        </w:rPr>
        <w:t>II</w:t>
      </w:r>
      <w:r w:rsidRPr="005E6A4E">
        <w:rPr>
          <w:rFonts w:ascii="Arial Unicode MS" w:hAnsi="Arial Unicode MS"/>
          <w:b/>
          <w:bCs/>
          <w:sz w:val="20"/>
          <w:szCs w:val="20"/>
          <w:u w:val="single"/>
        </w:rPr>
        <w:t xml:space="preserve">. ZAŁĄCZNIKI DO WNIOSKU. </w:t>
      </w:r>
    </w:p>
    <w:p w:rsidR="0028355B" w:rsidRPr="005E6A4E" w:rsidRDefault="0028355B" w:rsidP="004C7F3A">
      <w:pPr>
        <w:pStyle w:val="Default"/>
        <w:rPr>
          <w:rFonts w:ascii="Arial Unicode MS" w:hAnsi="Arial Unicode MS"/>
          <w:sz w:val="20"/>
          <w:szCs w:val="20"/>
          <w:u w:val="single"/>
        </w:rPr>
      </w:pPr>
    </w:p>
    <w:p w:rsidR="00EF4D4A" w:rsidRPr="005E6A4E" w:rsidRDefault="00EF4D4A" w:rsidP="00934558">
      <w:pPr>
        <w:pStyle w:val="Default"/>
        <w:numPr>
          <w:ilvl w:val="0"/>
          <w:numId w:val="10"/>
        </w:num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5E6A4E">
        <w:rPr>
          <w:rFonts w:ascii="Arial Unicode MS" w:eastAsia="Arial Unicode MS" w:hAnsi="Arial Unicode MS" w:cs="Arial Unicode MS"/>
          <w:sz w:val="18"/>
          <w:szCs w:val="18"/>
        </w:rPr>
        <w:t xml:space="preserve">Oświadczenie o wspólności majątkowej małżeńskiej (Załącznik nr 1 do wniosku o przyznanie dofinansowania na podjęcie działalności gospodarczej). </w:t>
      </w:r>
    </w:p>
    <w:p w:rsidR="00EF4D4A" w:rsidRPr="005E6A4E" w:rsidRDefault="00EF4D4A" w:rsidP="00934558">
      <w:pPr>
        <w:pStyle w:val="Default"/>
        <w:ind w:left="360"/>
        <w:jc w:val="both"/>
        <w:rPr>
          <w:rFonts w:ascii="Arial Unicode MS" w:eastAsia="Arial Unicode MS" w:hAnsi="Arial Unicode MS" w:cs="Arial Unicode MS"/>
          <w:sz w:val="14"/>
          <w:szCs w:val="18"/>
        </w:rPr>
      </w:pPr>
    </w:p>
    <w:p w:rsidR="00EF4D4A" w:rsidRPr="005E6A4E" w:rsidRDefault="00EF4D4A" w:rsidP="00934558">
      <w:pPr>
        <w:pStyle w:val="Akapitzlist"/>
        <w:numPr>
          <w:ilvl w:val="0"/>
          <w:numId w:val="10"/>
        </w:numPr>
        <w:jc w:val="both"/>
        <w:rPr>
          <w:rFonts w:ascii="Arial Unicode MS" w:eastAsia="Arial Unicode MS" w:hAnsi="Arial Unicode MS" w:cs="Arial Unicode MS"/>
          <w:bCs/>
          <w:iCs/>
          <w:color w:val="000000"/>
          <w:sz w:val="18"/>
          <w:szCs w:val="18"/>
          <w:lang w:eastAsia="en-US"/>
        </w:rPr>
      </w:pPr>
      <w:r w:rsidRPr="005E6A4E">
        <w:rPr>
          <w:rFonts w:ascii="Arial Unicode MS" w:eastAsia="Arial Unicode MS" w:hAnsi="Arial Unicode MS" w:cs="Arial Unicode MS"/>
          <w:bCs/>
          <w:color w:val="000000"/>
          <w:sz w:val="18"/>
          <w:szCs w:val="18"/>
          <w:lang w:eastAsia="en-US"/>
        </w:rPr>
        <w:t xml:space="preserve">Oświadczenie wnioskodawcy o wielkości otrzymanej pomocy </w:t>
      </w:r>
      <w:r w:rsidRPr="005E6A4E">
        <w:rPr>
          <w:rFonts w:ascii="Arial Unicode MS" w:eastAsia="Arial Unicode MS" w:hAnsi="Arial Unicode MS" w:cs="Arial Unicode MS"/>
          <w:bCs/>
          <w:i/>
          <w:iCs/>
          <w:color w:val="000000"/>
          <w:sz w:val="18"/>
          <w:szCs w:val="18"/>
          <w:lang w:eastAsia="en-US"/>
        </w:rPr>
        <w:t>DE MINIMIS</w:t>
      </w:r>
      <w:r w:rsidR="00934558" w:rsidRPr="005E6A4E">
        <w:rPr>
          <w:rFonts w:ascii="Arial Unicode MS" w:eastAsia="Arial Unicode MS" w:hAnsi="Arial Unicode MS" w:cs="Arial Unicode MS"/>
          <w:sz w:val="18"/>
          <w:szCs w:val="18"/>
        </w:rPr>
        <w:t xml:space="preserve">wraz ze wszystkimi zaświadczeniami </w:t>
      </w:r>
      <w:r w:rsidR="00B46F48" w:rsidRPr="005E6A4E">
        <w:rPr>
          <w:rFonts w:ascii="Arial Unicode MS" w:eastAsia="Arial Unicode MS" w:hAnsi="Arial Unicode MS" w:cs="Arial Unicode MS"/>
          <w:sz w:val="18"/>
          <w:szCs w:val="18"/>
        </w:rPr>
        <w:br/>
      </w:r>
      <w:r w:rsidR="00934558" w:rsidRPr="005E6A4E">
        <w:rPr>
          <w:rFonts w:ascii="Arial Unicode MS" w:eastAsia="Arial Unicode MS" w:hAnsi="Arial Unicode MS" w:cs="Arial Unicode MS"/>
          <w:sz w:val="18"/>
          <w:szCs w:val="18"/>
        </w:rPr>
        <w:t>o pomocy de minimis jakie wnioskujący otrzymał w roku, w którym ubiega</w:t>
      </w:r>
      <w:r w:rsidR="00394524" w:rsidRPr="005E6A4E">
        <w:rPr>
          <w:rFonts w:ascii="Arial Unicode MS" w:eastAsia="Arial Unicode MS" w:hAnsi="Arial Unicode MS" w:cs="Arial Unicode MS"/>
          <w:sz w:val="18"/>
          <w:szCs w:val="18"/>
        </w:rPr>
        <w:t xml:space="preserve"> się</w:t>
      </w:r>
      <w:r w:rsidR="00934558" w:rsidRPr="005E6A4E">
        <w:rPr>
          <w:rFonts w:ascii="Arial Unicode MS" w:eastAsia="Arial Unicode MS" w:hAnsi="Arial Unicode MS" w:cs="Arial Unicode MS"/>
          <w:sz w:val="18"/>
          <w:szCs w:val="18"/>
        </w:rPr>
        <w:t xml:space="preserve"> o pomoc oraz w ciągu </w:t>
      </w:r>
      <w:r w:rsidR="00B46F48" w:rsidRPr="005E6A4E">
        <w:rPr>
          <w:rFonts w:ascii="Arial Unicode MS" w:eastAsia="Arial Unicode MS" w:hAnsi="Arial Unicode MS" w:cs="Arial Unicode MS"/>
          <w:sz w:val="18"/>
          <w:szCs w:val="18"/>
        </w:rPr>
        <w:br/>
      </w:r>
      <w:r w:rsidR="00934558" w:rsidRPr="005E6A4E">
        <w:rPr>
          <w:rFonts w:ascii="Arial Unicode MS" w:eastAsia="Arial Unicode MS" w:hAnsi="Arial Unicode MS" w:cs="Arial Unicode MS"/>
          <w:sz w:val="18"/>
          <w:szCs w:val="18"/>
        </w:rPr>
        <w:t xml:space="preserve">2 poprzedzających go lat.  </w:t>
      </w:r>
      <w:r w:rsidR="003916F6" w:rsidRPr="005E6A4E">
        <w:rPr>
          <w:rFonts w:ascii="Arial Unicode MS" w:eastAsia="Arial Unicode MS" w:hAnsi="Arial Unicode MS" w:cs="Arial Unicode MS"/>
          <w:sz w:val="18"/>
          <w:szCs w:val="18"/>
        </w:rPr>
        <w:t>(</w:t>
      </w:r>
      <w:r w:rsidR="003916F6" w:rsidRPr="005E6A4E">
        <w:rPr>
          <w:rFonts w:ascii="Arial Unicode MS" w:eastAsia="Arial Unicode MS" w:hAnsi="Arial Unicode MS" w:cs="Arial Unicode MS"/>
          <w:bCs/>
          <w:iCs/>
          <w:color w:val="000000"/>
          <w:sz w:val="18"/>
          <w:szCs w:val="18"/>
          <w:lang w:eastAsia="en-US"/>
        </w:rPr>
        <w:t xml:space="preserve">Załącznik nr 2 do wniosku o przyznanie dofinansowania na podjęcie działalności gospodarczej). </w:t>
      </w:r>
    </w:p>
    <w:p w:rsidR="00EF4D4A" w:rsidRPr="005E6A4E" w:rsidRDefault="00EF4D4A" w:rsidP="00934558">
      <w:pPr>
        <w:pStyle w:val="Akapitzlist"/>
        <w:jc w:val="both"/>
        <w:rPr>
          <w:rFonts w:ascii="Arial Unicode MS" w:eastAsia="Arial Unicode MS" w:hAnsi="Arial Unicode MS" w:cs="Arial Unicode MS"/>
          <w:bCs/>
          <w:i/>
          <w:iCs/>
          <w:color w:val="000000"/>
          <w:sz w:val="14"/>
          <w:szCs w:val="18"/>
          <w:lang w:eastAsia="en-US"/>
        </w:rPr>
      </w:pPr>
    </w:p>
    <w:p w:rsidR="00EF4D4A" w:rsidRPr="005E6A4E" w:rsidRDefault="003916F6" w:rsidP="00B46F48">
      <w:pPr>
        <w:pStyle w:val="Akapitzlist"/>
        <w:numPr>
          <w:ilvl w:val="0"/>
          <w:numId w:val="10"/>
        </w:numPr>
        <w:jc w:val="both"/>
        <w:rPr>
          <w:rFonts w:ascii="Arial Unicode MS" w:eastAsia="Arial Unicode MS" w:hAnsi="Arial Unicode MS" w:cs="Arial Unicode MS"/>
          <w:bCs/>
          <w:iCs/>
          <w:color w:val="000000"/>
          <w:sz w:val="18"/>
          <w:szCs w:val="18"/>
          <w:lang w:eastAsia="en-US"/>
        </w:rPr>
      </w:pPr>
      <w:r w:rsidRPr="005E6A4E">
        <w:rPr>
          <w:rFonts w:ascii="Arial Unicode MS" w:eastAsia="Arial Unicode MS" w:hAnsi="Arial Unicode MS" w:cs="Arial Unicode MS"/>
          <w:bCs/>
          <w:iCs/>
          <w:color w:val="000000"/>
          <w:sz w:val="18"/>
          <w:szCs w:val="18"/>
          <w:lang w:eastAsia="en-US"/>
        </w:rPr>
        <w:t>Oświadczenie poręczyciela</w:t>
      </w:r>
      <w:r w:rsidRPr="005E6A4E">
        <w:rPr>
          <w:rFonts w:ascii="Arial Unicode MS" w:eastAsia="Arial Unicode MS" w:hAnsi="Arial Unicode MS" w:cs="Arial Unicode MS"/>
          <w:sz w:val="18"/>
          <w:szCs w:val="18"/>
        </w:rPr>
        <w:t xml:space="preserve"> (</w:t>
      </w:r>
      <w:r w:rsidRPr="005E6A4E">
        <w:rPr>
          <w:rFonts w:ascii="Arial Unicode MS" w:eastAsia="Arial Unicode MS" w:hAnsi="Arial Unicode MS" w:cs="Arial Unicode MS"/>
          <w:bCs/>
          <w:iCs/>
          <w:color w:val="000000"/>
          <w:sz w:val="18"/>
          <w:szCs w:val="18"/>
          <w:lang w:eastAsia="en-US"/>
        </w:rPr>
        <w:t xml:space="preserve">Załącznik nr 3 do wniosku o przyznanie dofinansowania na podjęcie działalności gospodarczej). </w:t>
      </w:r>
    </w:p>
    <w:p w:rsidR="003916F6" w:rsidRPr="005E6A4E" w:rsidRDefault="003916F6" w:rsidP="003916F6">
      <w:pPr>
        <w:pStyle w:val="Akapitzlist"/>
        <w:rPr>
          <w:rFonts w:ascii="Arial Unicode MS" w:eastAsia="Arial Unicode MS" w:hAnsi="Arial Unicode MS" w:cs="Arial Unicode MS"/>
          <w:bCs/>
          <w:i/>
          <w:iCs/>
          <w:color w:val="000000"/>
          <w:sz w:val="14"/>
          <w:szCs w:val="18"/>
          <w:lang w:eastAsia="en-US"/>
        </w:rPr>
      </w:pPr>
    </w:p>
    <w:p w:rsidR="003916F6" w:rsidRPr="005E6A4E" w:rsidRDefault="003916F6" w:rsidP="00B46F48">
      <w:pPr>
        <w:pStyle w:val="Akapitzlist"/>
        <w:numPr>
          <w:ilvl w:val="0"/>
          <w:numId w:val="10"/>
        </w:numPr>
        <w:jc w:val="both"/>
        <w:rPr>
          <w:rFonts w:ascii="Arial Unicode MS" w:eastAsia="Arial Unicode MS" w:hAnsi="Arial Unicode MS" w:cs="Arial Unicode MS"/>
          <w:bCs/>
          <w:iCs/>
          <w:color w:val="000000"/>
          <w:sz w:val="18"/>
          <w:szCs w:val="18"/>
          <w:lang w:eastAsia="en-US"/>
        </w:rPr>
      </w:pPr>
      <w:r w:rsidRPr="005E6A4E">
        <w:rPr>
          <w:rFonts w:ascii="Arial Unicode MS" w:eastAsia="Arial Unicode MS" w:hAnsi="Arial Unicode MS" w:cs="Arial Unicode MS"/>
          <w:bCs/>
          <w:iCs/>
          <w:color w:val="000000"/>
          <w:sz w:val="18"/>
          <w:szCs w:val="18"/>
          <w:lang w:eastAsia="en-US"/>
        </w:rPr>
        <w:t xml:space="preserve">Zaświadczenie o zatrudnieniu i wysokości zarobków (Załącznik nr 4 do wniosku o przyznanie dofinansowania na podjęcie działalności gospodarczej). </w:t>
      </w:r>
    </w:p>
    <w:p w:rsidR="00D22876" w:rsidRPr="005E6A4E" w:rsidRDefault="00D22876" w:rsidP="00D22876">
      <w:pPr>
        <w:rPr>
          <w:rFonts w:ascii="Arial Unicode MS" w:eastAsia="Arial Unicode MS" w:hAnsi="Arial Unicode MS" w:cs="Arial Unicode MS"/>
          <w:bCs/>
          <w:iCs/>
          <w:color w:val="000000"/>
          <w:sz w:val="12"/>
          <w:szCs w:val="18"/>
          <w:lang w:eastAsia="en-US"/>
        </w:rPr>
      </w:pPr>
    </w:p>
    <w:p w:rsidR="004C7F3A" w:rsidRPr="005E6A4E" w:rsidRDefault="00D22876" w:rsidP="004E2574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Arial Unicode MS" w:eastAsia="Arial Unicode MS" w:hAnsi="Arial Unicode MS" w:cs="Arial Unicode MS"/>
          <w:bCs/>
          <w:i/>
          <w:iCs/>
          <w:color w:val="000000"/>
          <w:sz w:val="18"/>
          <w:szCs w:val="18"/>
          <w:lang w:eastAsia="en-US"/>
        </w:rPr>
      </w:pPr>
      <w:r w:rsidRPr="005E6A4E">
        <w:rPr>
          <w:rFonts w:ascii="Arial Unicode MS" w:eastAsia="Arial Unicode MS" w:hAnsi="Arial Unicode MS" w:cs="Arial Unicode MS"/>
          <w:sz w:val="18"/>
          <w:szCs w:val="18"/>
        </w:rPr>
        <w:t xml:space="preserve">Oświadczenie wnioskodawcy o spełnianiu warunków </w:t>
      </w:r>
      <w:r w:rsidR="00523991">
        <w:rPr>
          <w:rFonts w:ascii="Arial Unicode MS" w:eastAsia="Arial Unicode MS" w:hAnsi="Arial Unicode MS" w:cs="Arial Unicode MS"/>
          <w:sz w:val="18"/>
          <w:szCs w:val="18"/>
        </w:rPr>
        <w:t xml:space="preserve">dot. </w:t>
      </w:r>
      <w:r w:rsidR="004E2574" w:rsidRPr="005E6A4E">
        <w:rPr>
          <w:rFonts w:ascii="Arial Unicode MS" w:eastAsia="Arial Unicode MS" w:hAnsi="Arial Unicode MS" w:cs="Arial"/>
          <w:sz w:val="18"/>
          <w:szCs w:val="18"/>
        </w:rPr>
        <w:t xml:space="preserve">przyznawania środków na podjęcie działalności gospodarczej </w:t>
      </w:r>
      <w:r w:rsidR="00934558" w:rsidRPr="005E6A4E">
        <w:rPr>
          <w:rFonts w:ascii="Arial Unicode MS" w:eastAsia="Arial Unicode MS" w:hAnsi="Arial Unicode MS" w:cs="Arial Unicode MS"/>
          <w:bCs/>
          <w:iCs/>
          <w:color w:val="000000"/>
          <w:sz w:val="18"/>
          <w:szCs w:val="18"/>
          <w:lang w:eastAsia="en-US"/>
        </w:rPr>
        <w:t>(Załącznik nr 5 do wniosku o przyznanie dofinansowania na podjęcie działalności gospodarczej).</w:t>
      </w:r>
    </w:p>
    <w:p w:rsidR="001E5854" w:rsidRPr="005E6A4E" w:rsidRDefault="001E5854" w:rsidP="004E2574">
      <w:pPr>
        <w:pStyle w:val="Akapitzlist"/>
        <w:ind w:left="284" w:hanging="284"/>
        <w:rPr>
          <w:rFonts w:ascii="Arial Unicode MS" w:eastAsia="Arial Unicode MS" w:hAnsi="Arial Unicode MS" w:cs="Arial Unicode MS"/>
          <w:bCs/>
          <w:i/>
          <w:iCs/>
          <w:color w:val="000000"/>
          <w:sz w:val="12"/>
          <w:szCs w:val="18"/>
          <w:lang w:eastAsia="en-US"/>
        </w:rPr>
      </w:pPr>
    </w:p>
    <w:p w:rsidR="001E5854" w:rsidRPr="005E6A4E" w:rsidRDefault="001E5854" w:rsidP="00B46F48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Cs/>
          <w:i/>
          <w:iCs/>
          <w:color w:val="000000"/>
          <w:sz w:val="18"/>
          <w:szCs w:val="18"/>
          <w:lang w:eastAsia="en-US"/>
        </w:rPr>
      </w:pPr>
      <w:r w:rsidRPr="005E6A4E">
        <w:rPr>
          <w:rFonts w:ascii="Arial Unicode MS" w:eastAsia="Arial Unicode MS" w:hAnsi="Arial Unicode MS" w:cs="Arial Unicode MS"/>
          <w:bCs/>
          <w:iCs/>
          <w:color w:val="000000"/>
          <w:sz w:val="18"/>
          <w:szCs w:val="18"/>
          <w:lang w:eastAsia="en-US"/>
        </w:rPr>
        <w:t>Wniosek o przelanie na konto jednorazowych środków na rozpoczęcie działalności gospodarczej (Załącznik nr 6 do wniosku o przyznanie dofinansowania na podjęcie działalności gospodarczej)</w:t>
      </w:r>
    </w:p>
    <w:p w:rsidR="00B46F48" w:rsidRPr="005E6A4E" w:rsidRDefault="00B46F48" w:rsidP="00B46F48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Cs/>
          <w:i/>
          <w:iCs/>
          <w:color w:val="000000"/>
          <w:sz w:val="12"/>
          <w:szCs w:val="18"/>
          <w:lang w:eastAsia="en-US"/>
        </w:rPr>
      </w:pPr>
    </w:p>
    <w:p w:rsidR="00D709EA" w:rsidRPr="005E6A4E" w:rsidRDefault="00D709EA" w:rsidP="008A5909">
      <w:pPr>
        <w:pStyle w:val="Default"/>
        <w:numPr>
          <w:ilvl w:val="0"/>
          <w:numId w:val="10"/>
        </w:numPr>
        <w:rPr>
          <w:rFonts w:ascii="Arial Unicode MS" w:eastAsia="Arial Unicode MS" w:hAnsi="Arial Unicode MS" w:cs="Arial Unicode MS"/>
          <w:sz w:val="18"/>
          <w:szCs w:val="18"/>
        </w:rPr>
      </w:pPr>
      <w:r w:rsidRPr="005E6A4E">
        <w:rPr>
          <w:rFonts w:ascii="Arial Unicode MS" w:eastAsia="Arial Unicode MS" w:hAnsi="Arial Unicode MS" w:cs="Arial Unicode MS"/>
          <w:sz w:val="18"/>
          <w:szCs w:val="18"/>
        </w:rPr>
        <w:lastRenderedPageBreak/>
        <w:t>Formularz informacji przedstawianych przy ubieganiu się o pomoc de minimis.</w:t>
      </w:r>
    </w:p>
    <w:p w:rsidR="00494C14" w:rsidRPr="00B10EF0" w:rsidRDefault="00494C14" w:rsidP="00B10EF0">
      <w:pPr>
        <w:rPr>
          <w:rFonts w:ascii="Arial Unicode MS" w:eastAsia="Arial Unicode MS" w:hAnsi="Arial Unicode MS" w:cs="Arial Unicode MS"/>
          <w:sz w:val="12"/>
          <w:szCs w:val="18"/>
        </w:rPr>
      </w:pPr>
    </w:p>
    <w:p w:rsidR="004C7F3A" w:rsidRPr="005E6A4E" w:rsidRDefault="004C7F3A" w:rsidP="00B46F48">
      <w:pPr>
        <w:pStyle w:val="Default"/>
        <w:numPr>
          <w:ilvl w:val="0"/>
          <w:numId w:val="10"/>
        </w:num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5E6A4E">
        <w:rPr>
          <w:rFonts w:ascii="Arial Unicode MS" w:eastAsia="Arial Unicode MS" w:hAnsi="Arial Unicode MS" w:cs="Arial Unicode MS"/>
          <w:sz w:val="18"/>
          <w:szCs w:val="18"/>
        </w:rPr>
        <w:t xml:space="preserve">Umowa najmu lokalu bądź umowa przedwstępna z właścicielem lokalu, w którym będzie prowadzona deklarowana działalność gospodarcza. </w:t>
      </w:r>
    </w:p>
    <w:p w:rsidR="004C7F3A" w:rsidRPr="005E6A4E" w:rsidRDefault="004C7F3A" w:rsidP="004C7F3A">
      <w:pPr>
        <w:pStyle w:val="Default"/>
        <w:rPr>
          <w:rFonts w:ascii="Arial Unicode MS" w:eastAsia="Arial Unicode MS" w:hAnsi="Arial Unicode MS" w:cs="Arial Unicode MS"/>
          <w:sz w:val="10"/>
          <w:szCs w:val="18"/>
        </w:rPr>
      </w:pPr>
    </w:p>
    <w:p w:rsidR="008A5909" w:rsidRPr="005E6A4E" w:rsidRDefault="004C7F3A" w:rsidP="00B46F48">
      <w:pPr>
        <w:pStyle w:val="Default"/>
        <w:numPr>
          <w:ilvl w:val="0"/>
          <w:numId w:val="10"/>
        </w:num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5E6A4E">
        <w:rPr>
          <w:rFonts w:ascii="Arial Unicode MS" w:eastAsia="Arial Unicode MS" w:hAnsi="Arial Unicode MS" w:cs="Arial Unicode MS"/>
          <w:sz w:val="18"/>
          <w:szCs w:val="18"/>
        </w:rPr>
        <w:t>Akt notarialny albo aktualny wpis z księgi wieczystej potwierdzający tytuł prawny do lokalu w którym</w:t>
      </w:r>
      <w:r w:rsidR="00E43420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5E6A4E">
        <w:rPr>
          <w:rFonts w:ascii="Arial Unicode MS" w:eastAsia="Arial Unicode MS" w:hAnsi="Arial Unicode MS" w:cs="Arial Unicode MS"/>
          <w:sz w:val="18"/>
          <w:szCs w:val="18"/>
        </w:rPr>
        <w:t>będzie działalność gospodarcza</w:t>
      </w:r>
      <w:r w:rsidR="008A5909" w:rsidRPr="005E6A4E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8A5909" w:rsidRPr="005E6A4E" w:rsidRDefault="008A5909" w:rsidP="004C7F3A">
      <w:pPr>
        <w:pStyle w:val="Default"/>
        <w:rPr>
          <w:rFonts w:ascii="Arial Unicode MS" w:eastAsia="Arial Unicode MS" w:hAnsi="Arial Unicode MS" w:cs="Arial Unicode MS"/>
          <w:sz w:val="8"/>
          <w:szCs w:val="18"/>
        </w:rPr>
      </w:pPr>
    </w:p>
    <w:p w:rsidR="00B10EF0" w:rsidRPr="00B10EF0" w:rsidRDefault="004C7F3A" w:rsidP="00B10EF0">
      <w:pPr>
        <w:pStyle w:val="Default"/>
        <w:numPr>
          <w:ilvl w:val="0"/>
          <w:numId w:val="10"/>
        </w:numPr>
        <w:rPr>
          <w:rFonts w:ascii="Arial Unicode MS" w:eastAsia="Arial Unicode MS" w:hAnsi="Arial Unicode MS" w:cs="Arial Unicode MS"/>
          <w:sz w:val="18"/>
          <w:szCs w:val="18"/>
        </w:rPr>
      </w:pPr>
      <w:r w:rsidRPr="005E6A4E">
        <w:rPr>
          <w:rFonts w:ascii="Arial Unicode MS" w:eastAsia="Arial Unicode MS" w:hAnsi="Arial Unicode MS" w:cs="Arial Unicode MS"/>
          <w:sz w:val="18"/>
          <w:szCs w:val="18"/>
        </w:rPr>
        <w:t>Wstępne umowy na wykonanie usług</w:t>
      </w:r>
      <w:r w:rsidR="00B10EF0">
        <w:rPr>
          <w:rFonts w:ascii="Arial Unicode MS" w:eastAsia="Arial Unicode MS" w:hAnsi="Arial Unicode MS" w:cs="Arial Unicode MS"/>
          <w:sz w:val="18"/>
          <w:szCs w:val="18"/>
        </w:rPr>
        <w:t>, d</w:t>
      </w:r>
      <w:r w:rsidR="00B10EF0" w:rsidRPr="00B10EF0">
        <w:rPr>
          <w:rFonts w:ascii="Arial Unicode MS" w:eastAsia="Arial Unicode MS" w:hAnsi="Arial Unicode MS" w:cs="Arial Unicode MS"/>
          <w:sz w:val="18"/>
          <w:szCs w:val="18"/>
        </w:rPr>
        <w:t>eklaracje współpracy i listy intencyjne dotyczące planowanej działalności,</w:t>
      </w:r>
    </w:p>
    <w:p w:rsidR="004C7F3A" w:rsidRPr="005E6A4E" w:rsidRDefault="004C7F3A" w:rsidP="004C7F3A">
      <w:pPr>
        <w:pStyle w:val="Default"/>
        <w:rPr>
          <w:rFonts w:ascii="Arial Unicode MS" w:eastAsia="Arial Unicode MS" w:hAnsi="Arial Unicode MS" w:cs="Arial Unicode MS"/>
          <w:sz w:val="10"/>
          <w:szCs w:val="18"/>
        </w:rPr>
      </w:pPr>
    </w:p>
    <w:p w:rsidR="004C7F3A" w:rsidRPr="00B10EF0" w:rsidRDefault="004C7F3A" w:rsidP="00B10EF0">
      <w:pPr>
        <w:pStyle w:val="Default"/>
        <w:numPr>
          <w:ilvl w:val="0"/>
          <w:numId w:val="10"/>
        </w:numPr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5E6A4E">
        <w:rPr>
          <w:rFonts w:ascii="Arial Unicode MS" w:eastAsia="Arial Unicode MS" w:hAnsi="Arial Unicode MS" w:cs="Arial Unicode MS"/>
          <w:b/>
          <w:sz w:val="18"/>
          <w:szCs w:val="18"/>
        </w:rPr>
        <w:t>Biznes-plan zamierzonej działalności g</w:t>
      </w:r>
      <w:r w:rsidR="00233636" w:rsidRPr="005E6A4E">
        <w:rPr>
          <w:rFonts w:ascii="Arial Unicode MS" w:eastAsia="Arial Unicode MS" w:hAnsi="Arial Unicode MS" w:cs="Arial Unicode MS"/>
          <w:b/>
          <w:sz w:val="18"/>
          <w:szCs w:val="18"/>
        </w:rPr>
        <w:t xml:space="preserve">ospodarczej (w formie opisowej) z uwzględnieniem: kosztów, cen usług  </w:t>
      </w:r>
      <w:r w:rsidR="00233636" w:rsidRPr="00B10EF0">
        <w:rPr>
          <w:rFonts w:ascii="Arial Unicode MS" w:eastAsia="Arial Unicode MS" w:hAnsi="Arial Unicode MS" w:cs="Arial Unicode MS"/>
          <w:b/>
          <w:sz w:val="18"/>
          <w:szCs w:val="18"/>
        </w:rPr>
        <w:t>jednostkowych, przychodów adekwatnych do tabeli VII</w:t>
      </w:r>
      <w:r w:rsidR="00233636" w:rsidRPr="00B10EF0">
        <w:rPr>
          <w:rFonts w:ascii="Arial Unicode MS" w:eastAsia="Arial Unicode MS" w:hAnsi="Arial Unicode MS" w:cs="Arial Unicode MS"/>
          <w:b/>
          <w:bCs/>
          <w:sz w:val="18"/>
          <w:szCs w:val="20"/>
          <w:u w:val="single"/>
        </w:rPr>
        <w:t>PRZEWIDYWANE EFEKTY EKONOMICZNE PROWADZENIA DZIAŁALNOŚCI GOSPODARCZEJ</w:t>
      </w:r>
    </w:p>
    <w:p w:rsidR="004C7F3A" w:rsidRPr="005E6A4E" w:rsidRDefault="004C7F3A" w:rsidP="004C7F3A">
      <w:pPr>
        <w:pStyle w:val="Default"/>
        <w:rPr>
          <w:rFonts w:ascii="Arial Unicode MS" w:eastAsia="Arial Unicode MS" w:hAnsi="Arial Unicode MS" w:cs="Arial Unicode MS"/>
          <w:sz w:val="12"/>
          <w:szCs w:val="18"/>
        </w:rPr>
      </w:pPr>
    </w:p>
    <w:p w:rsidR="0082618A" w:rsidRDefault="0082618A" w:rsidP="00233636">
      <w:pPr>
        <w:pStyle w:val="Default"/>
        <w:numPr>
          <w:ilvl w:val="0"/>
          <w:numId w:val="10"/>
        </w:num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bookmarkStart w:id="2" w:name="_Hlk188260153"/>
      <w:r w:rsidRPr="005E6A4E">
        <w:rPr>
          <w:rFonts w:ascii="Arial Unicode MS" w:eastAsia="Arial Unicode MS" w:hAnsi="Arial Unicode MS" w:cs="Arial Unicode MS"/>
          <w:sz w:val="18"/>
          <w:szCs w:val="18"/>
        </w:rPr>
        <w:t xml:space="preserve">Zaświadczenie </w:t>
      </w:r>
      <w:bookmarkEnd w:id="2"/>
      <w:r w:rsidRPr="005E6A4E">
        <w:rPr>
          <w:rFonts w:ascii="Arial Unicode MS" w:eastAsia="Arial Unicode MS" w:hAnsi="Arial Unicode MS" w:cs="Arial Unicode MS"/>
          <w:sz w:val="18"/>
          <w:szCs w:val="18"/>
        </w:rPr>
        <w:t>potwierdzające uczestnictwo w zajęciach w centrum integracji społecznej lub klubie integracji społecznej – dotyczy wnioskodawców będącymi absolwentami CIS lub absolwentami KIS.</w:t>
      </w:r>
    </w:p>
    <w:p w:rsidR="00A1142B" w:rsidRDefault="00A1142B" w:rsidP="00A1142B">
      <w:pPr>
        <w:pStyle w:val="Akapitzlist"/>
        <w:rPr>
          <w:rFonts w:ascii="Arial Unicode MS" w:eastAsia="Arial Unicode MS" w:hAnsi="Arial Unicode MS" w:cs="Arial Unicode MS"/>
          <w:sz w:val="18"/>
          <w:szCs w:val="18"/>
        </w:rPr>
      </w:pPr>
    </w:p>
    <w:p w:rsidR="0028355B" w:rsidRPr="00042698" w:rsidRDefault="00A1142B" w:rsidP="004C7F3A">
      <w:pPr>
        <w:pStyle w:val="Default"/>
        <w:numPr>
          <w:ilvl w:val="0"/>
          <w:numId w:val="10"/>
        </w:numPr>
        <w:jc w:val="both"/>
        <w:rPr>
          <w:rFonts w:ascii="Arial Unicode MS" w:eastAsia="Arial Unicode MS" w:hAnsi="Arial Unicode MS" w:cs="Arial Unicode MS"/>
          <w:color w:val="000000" w:themeColor="text1"/>
          <w:sz w:val="18"/>
          <w:szCs w:val="18"/>
        </w:rPr>
      </w:pPr>
      <w:r w:rsidRPr="00A1142B">
        <w:rPr>
          <w:rFonts w:ascii="Arial Unicode MS" w:eastAsia="Arial Unicode MS" w:hAnsi="Arial Unicode MS" w:cs="Arial Unicode MS"/>
          <w:color w:val="000000" w:themeColor="text1"/>
          <w:sz w:val="18"/>
          <w:szCs w:val="18"/>
        </w:rPr>
        <w:t xml:space="preserve">Zaświadczenie o odbytym kursie </w:t>
      </w:r>
      <w:r w:rsidRPr="00A1142B">
        <w:rPr>
          <w:rFonts w:ascii="Arial Unicode MS" w:hAnsi="Arial Unicode MS" w:cs="Calibri"/>
          <w:color w:val="000000" w:themeColor="text1"/>
          <w:sz w:val="18"/>
          <w:szCs w:val="18"/>
          <w:shd w:val="clear" w:color="auto" w:fill="FFFFFF"/>
        </w:rPr>
        <w:t> </w:t>
      </w:r>
      <w:r w:rsidRPr="00A1142B">
        <w:rPr>
          <w:rStyle w:val="Pogrubienie"/>
          <w:rFonts w:ascii="Arial Unicode MS" w:hAnsi="Arial Unicode MS" w:cs="Calibri"/>
          <w:color w:val="000000" w:themeColor="text1"/>
          <w:sz w:val="18"/>
          <w:szCs w:val="18"/>
          <w:shd w:val="clear" w:color="auto" w:fill="FFFFFF"/>
        </w:rPr>
        <w:t xml:space="preserve">„Jak założyć własną firmę” (darmowe kursy on-line- Akademia PARP) </w:t>
      </w:r>
      <w:r w:rsidRPr="00A1142B">
        <w:rPr>
          <w:rFonts w:ascii="Arial Unicode MS" w:hAnsi="Arial Unicode MS" w:cs="Calibri"/>
          <w:color w:val="000000" w:themeColor="text1"/>
          <w:sz w:val="18"/>
          <w:szCs w:val="18"/>
          <w:shd w:val="clear" w:color="auto" w:fill="FFFFFF"/>
        </w:rPr>
        <w:t>.</w:t>
      </w:r>
    </w:p>
    <w:p w:rsidR="00723039" w:rsidRDefault="00723039" w:rsidP="00233636">
      <w:pPr>
        <w:pStyle w:val="Default"/>
        <w:numPr>
          <w:ilvl w:val="0"/>
          <w:numId w:val="10"/>
        </w:num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5E6A4E">
        <w:rPr>
          <w:rFonts w:ascii="Arial Unicode MS" w:eastAsia="Arial Unicode MS" w:hAnsi="Arial Unicode MS" w:cs="Arial Unicode MS"/>
          <w:sz w:val="18"/>
          <w:szCs w:val="18"/>
        </w:rPr>
        <w:t>Wstępną opinię SANEPID-u/projekt technologiczny przy działalności związanej z usługami gastronomicznymi oraz handlem żywnością;</w:t>
      </w:r>
    </w:p>
    <w:p w:rsidR="007D6FC3" w:rsidRDefault="007D6FC3" w:rsidP="007D6FC3">
      <w:pPr>
        <w:pStyle w:val="Default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723039" w:rsidRPr="005E6A4E" w:rsidRDefault="008A5909" w:rsidP="00233636">
      <w:pPr>
        <w:pStyle w:val="Default"/>
        <w:numPr>
          <w:ilvl w:val="0"/>
          <w:numId w:val="10"/>
        </w:num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5E6A4E">
        <w:rPr>
          <w:rFonts w:ascii="Arial Unicode MS" w:eastAsia="Arial Unicode MS" w:hAnsi="Arial Unicode MS" w:cs="Arial Unicode MS"/>
          <w:sz w:val="18"/>
          <w:szCs w:val="18"/>
        </w:rPr>
        <w:t>A</w:t>
      </w:r>
      <w:r w:rsidR="00723039" w:rsidRPr="005E6A4E">
        <w:rPr>
          <w:rFonts w:ascii="Arial Unicode MS" w:eastAsia="Arial Unicode MS" w:hAnsi="Arial Unicode MS" w:cs="Arial Unicode MS"/>
          <w:sz w:val="18"/>
          <w:szCs w:val="18"/>
        </w:rPr>
        <w:t>kt notarialny o poddaniu się egzekucji przez dłużnika – wypełnione oświadczenie majątkowe (na formularzu Urzędu), po pozytywnym zaopin</w:t>
      </w:r>
      <w:r w:rsidRPr="005E6A4E">
        <w:rPr>
          <w:rFonts w:ascii="Arial Unicode MS" w:eastAsia="Arial Unicode MS" w:hAnsi="Arial Unicode MS" w:cs="Arial Unicode MS"/>
          <w:sz w:val="18"/>
          <w:szCs w:val="18"/>
        </w:rPr>
        <w:t xml:space="preserve">iowaniu wniosku niezbędnym jest </w:t>
      </w:r>
      <w:r w:rsidR="00723039" w:rsidRPr="005E6A4E">
        <w:rPr>
          <w:rFonts w:ascii="Arial Unicode MS" w:eastAsia="Arial Unicode MS" w:hAnsi="Arial Unicode MS" w:cs="Arial Unicode MS"/>
          <w:sz w:val="18"/>
          <w:szCs w:val="18"/>
        </w:rPr>
        <w:t>sporządzenie aktu notarialnego przez notariusza</w:t>
      </w:r>
      <w:r w:rsidR="00D709EA" w:rsidRPr="005E6A4E">
        <w:rPr>
          <w:rFonts w:ascii="Arial Unicode MS" w:eastAsia="Arial Unicode MS" w:hAnsi="Arial Unicode MS" w:cs="Arial Unicode MS"/>
          <w:sz w:val="18"/>
          <w:szCs w:val="18"/>
        </w:rPr>
        <w:t xml:space="preserve"> (dotyczy Wnioskodawcy który deklaruje formę poręczenia zabezpieczenia kwoty udzielonych środków na podstawie aktu notarialnego)</w:t>
      </w:r>
      <w:r w:rsidR="00723039" w:rsidRPr="005E6A4E">
        <w:rPr>
          <w:rFonts w:ascii="Arial Unicode MS" w:eastAsia="Arial Unicode MS" w:hAnsi="Arial Unicode MS" w:cs="Arial Unicode MS"/>
          <w:sz w:val="18"/>
          <w:szCs w:val="18"/>
        </w:rPr>
        <w:t>;</w:t>
      </w:r>
    </w:p>
    <w:p w:rsidR="0028355B" w:rsidRPr="005E6A4E" w:rsidRDefault="0028355B" w:rsidP="004C7F3A">
      <w:pPr>
        <w:pStyle w:val="Default"/>
        <w:rPr>
          <w:rFonts w:ascii="Arial Unicode MS" w:eastAsia="Arial Unicode MS" w:hAnsi="Arial Unicode MS" w:cs="Arial Unicode MS"/>
          <w:sz w:val="12"/>
          <w:szCs w:val="18"/>
        </w:rPr>
      </w:pPr>
    </w:p>
    <w:p w:rsidR="00723039" w:rsidRPr="005E6A4E" w:rsidRDefault="00723039" w:rsidP="00233636">
      <w:pPr>
        <w:pStyle w:val="Default"/>
        <w:numPr>
          <w:ilvl w:val="0"/>
          <w:numId w:val="10"/>
        </w:num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5E6A4E">
        <w:rPr>
          <w:rFonts w:ascii="Arial Unicode MS" w:eastAsia="Arial Unicode MS" w:hAnsi="Arial Unicode MS" w:cs="Arial Unicode MS"/>
          <w:sz w:val="18"/>
          <w:szCs w:val="18"/>
        </w:rPr>
        <w:t>Przy zakupie rzeczy używanych w ramach cywilno-prawnej, umowy ku</w:t>
      </w:r>
      <w:r w:rsidR="00B46F48" w:rsidRPr="005E6A4E">
        <w:rPr>
          <w:rFonts w:ascii="Arial Unicode MS" w:eastAsia="Arial Unicode MS" w:hAnsi="Arial Unicode MS" w:cs="Arial Unicode MS"/>
          <w:sz w:val="18"/>
          <w:szCs w:val="18"/>
        </w:rPr>
        <w:t xml:space="preserve">pna - sprzedaży koniecznym jest </w:t>
      </w:r>
      <w:r w:rsidRPr="005E6A4E">
        <w:rPr>
          <w:rFonts w:ascii="Arial Unicode MS" w:eastAsia="Arial Unicode MS" w:hAnsi="Arial Unicode MS" w:cs="Arial Unicode MS"/>
          <w:sz w:val="18"/>
          <w:szCs w:val="18"/>
        </w:rPr>
        <w:t>przedłożenie minimum trzech ogólnodostępnych, publikowanych w mediach (gazeta, internet) propozycji ofert sprzedaży, które winny prezentować takie same cechy znamionowe danej rzeczy używanej (np. marka, typ, rok produkcji, pojemność, itp.) celem umożliwienia ich porównania;</w:t>
      </w:r>
    </w:p>
    <w:p w:rsidR="00934558" w:rsidRPr="005E6A4E" w:rsidRDefault="00934558" w:rsidP="00934558">
      <w:pPr>
        <w:pStyle w:val="Default"/>
        <w:rPr>
          <w:rFonts w:ascii="Arial Unicode MS" w:eastAsia="Arial Unicode MS" w:hAnsi="Arial Unicode MS" w:cs="Arial Unicode MS"/>
          <w:sz w:val="12"/>
          <w:szCs w:val="18"/>
        </w:rPr>
      </w:pPr>
    </w:p>
    <w:p w:rsidR="00B10EF0" w:rsidRPr="00B10EF0" w:rsidRDefault="00233636" w:rsidP="00B10EF0">
      <w:pPr>
        <w:pStyle w:val="Default"/>
        <w:numPr>
          <w:ilvl w:val="0"/>
          <w:numId w:val="10"/>
        </w:num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5E6A4E">
        <w:rPr>
          <w:rFonts w:ascii="Arial Unicode MS" w:eastAsia="Arial Unicode MS" w:hAnsi="Arial Unicode MS" w:cs="Arial Unicode MS"/>
          <w:sz w:val="18"/>
          <w:szCs w:val="18"/>
        </w:rPr>
        <w:t>Zdjęcia obrazujące miejsce zamierzonej działalności gospodarczej.</w:t>
      </w:r>
    </w:p>
    <w:p w:rsidR="00233636" w:rsidRPr="005E6A4E" w:rsidRDefault="00233636" w:rsidP="00233636">
      <w:pPr>
        <w:pStyle w:val="Akapitzlist"/>
        <w:rPr>
          <w:rFonts w:ascii="Arial Unicode MS" w:eastAsia="Arial Unicode MS" w:hAnsi="Arial Unicode MS" w:cs="Arial Unicode MS"/>
          <w:sz w:val="18"/>
          <w:szCs w:val="18"/>
        </w:rPr>
      </w:pPr>
    </w:p>
    <w:p w:rsidR="00723039" w:rsidRPr="005E6A4E" w:rsidRDefault="00723039" w:rsidP="00233636">
      <w:pPr>
        <w:pStyle w:val="Default"/>
        <w:numPr>
          <w:ilvl w:val="0"/>
          <w:numId w:val="10"/>
        </w:num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5E6A4E">
        <w:rPr>
          <w:rFonts w:ascii="Arial Unicode MS" w:eastAsia="Arial Unicode MS" w:hAnsi="Arial Unicode MS" w:cs="Arial Unicode MS"/>
          <w:sz w:val="18"/>
          <w:szCs w:val="18"/>
        </w:rPr>
        <w:t>Inne dokumenty wskazane przez pracownika Urzędu w zależności od rodzaju planowanej działalności (wg indywidualnych uzgodnień z pracownikiem Urzędu).</w:t>
      </w:r>
    </w:p>
    <w:p w:rsidR="00233636" w:rsidRPr="005E6A4E" w:rsidRDefault="00233636" w:rsidP="00233636">
      <w:pPr>
        <w:pStyle w:val="Akapitzlist"/>
        <w:rPr>
          <w:rFonts w:ascii="Arial Unicode MS" w:eastAsia="Arial Unicode MS" w:hAnsi="Arial Unicode MS" w:cs="Arial Unicode MS"/>
          <w:sz w:val="18"/>
          <w:szCs w:val="18"/>
        </w:rPr>
      </w:pPr>
    </w:p>
    <w:p w:rsidR="00D02844" w:rsidRPr="005E6A4E" w:rsidRDefault="00D02844" w:rsidP="00D02844">
      <w:pPr>
        <w:pStyle w:val="Akapitzlist"/>
        <w:rPr>
          <w:rFonts w:ascii="Arial Unicode MS" w:eastAsia="Arial Unicode MS" w:hAnsi="Arial Unicode MS" w:cs="Arial Unicode MS"/>
          <w:sz w:val="20"/>
          <w:szCs w:val="20"/>
        </w:rPr>
      </w:pPr>
    </w:p>
    <w:p w:rsidR="00D02844" w:rsidRPr="005E6A4E" w:rsidRDefault="00D02844" w:rsidP="00D02844">
      <w:pPr>
        <w:pStyle w:val="Default"/>
        <w:ind w:left="360"/>
        <w:jc w:val="center"/>
        <w:rPr>
          <w:rFonts w:ascii="Arial Unicode MS" w:eastAsia="Arial Unicode MS" w:hAnsi="Arial Unicode MS" w:cs="Arial Unicode MS"/>
          <w:b/>
          <w:szCs w:val="20"/>
          <w:u w:val="single"/>
        </w:rPr>
      </w:pPr>
      <w:r w:rsidRPr="005E6A4E">
        <w:rPr>
          <w:rFonts w:ascii="Arial Unicode MS" w:eastAsia="Arial Unicode MS" w:hAnsi="Arial Unicode MS" w:cs="Arial Unicode MS"/>
          <w:b/>
          <w:szCs w:val="20"/>
          <w:u w:val="single"/>
        </w:rPr>
        <w:t>OŚWIADCZENIE</w:t>
      </w:r>
    </w:p>
    <w:p w:rsidR="00D02844" w:rsidRPr="005E6A4E" w:rsidRDefault="00D02844" w:rsidP="00D02844">
      <w:pPr>
        <w:pStyle w:val="Tekstpodstawowy2"/>
        <w:spacing w:after="0" w:line="240" w:lineRule="auto"/>
        <w:ind w:left="-181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5E6A4E">
        <w:rPr>
          <w:rFonts w:ascii="Arial Unicode MS" w:eastAsia="Arial Unicode MS" w:hAnsi="Arial Unicode MS" w:cs="Arial Unicode MS"/>
          <w:b/>
          <w:sz w:val="20"/>
          <w:szCs w:val="20"/>
        </w:rPr>
        <w:t xml:space="preserve">Oświadczam, że zapoznałam/em się z niniejszą informacją oraz uregulowaniami prawnymi dotyczącymi udzielania </w:t>
      </w:r>
      <w:r w:rsidRPr="005E6A4E">
        <w:rPr>
          <w:rFonts w:ascii="Arial Unicode MS" w:eastAsia="Arial Unicode MS" w:hAnsi="Arial Unicode MS" w:cs="Arial Unicode MS"/>
          <w:b/>
          <w:bCs/>
          <w:sz w:val="20"/>
          <w:szCs w:val="20"/>
        </w:rPr>
        <w:t>dotacji wymienionymi we wniosku.</w:t>
      </w:r>
    </w:p>
    <w:p w:rsidR="00D02844" w:rsidRPr="005E6A4E" w:rsidRDefault="00D02844" w:rsidP="00D02844">
      <w:pPr>
        <w:pStyle w:val="Default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46F48" w:rsidRPr="005E6A4E" w:rsidRDefault="00B46F48" w:rsidP="00D02844">
      <w:pPr>
        <w:pStyle w:val="Default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46F48" w:rsidRDefault="00B46F48" w:rsidP="00D02844">
      <w:pPr>
        <w:pStyle w:val="Default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523991" w:rsidRDefault="00523991" w:rsidP="00D02844">
      <w:pPr>
        <w:pStyle w:val="Default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523991" w:rsidRPr="005E6A4E" w:rsidRDefault="00523991" w:rsidP="00D02844">
      <w:pPr>
        <w:pStyle w:val="Default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46F48" w:rsidRPr="005E6A4E" w:rsidRDefault="00B46F48" w:rsidP="00D02844">
      <w:pPr>
        <w:pStyle w:val="Default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46F48" w:rsidRPr="005E6A4E" w:rsidRDefault="00B46F48" w:rsidP="00D02844">
      <w:pPr>
        <w:pStyle w:val="Default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A966A3" w:rsidRPr="005E6A4E" w:rsidRDefault="00A966A3" w:rsidP="00A966A3">
      <w:pPr>
        <w:autoSpaceDE w:val="0"/>
        <w:autoSpaceDN w:val="0"/>
        <w:adjustRightInd w:val="0"/>
        <w:spacing w:line="160" w:lineRule="exact"/>
        <w:ind w:left="4956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       ................................................................... </w:t>
      </w:r>
    </w:p>
    <w:p w:rsidR="00A966A3" w:rsidRPr="005E6A4E" w:rsidRDefault="00A966A3" w:rsidP="00A966A3">
      <w:pPr>
        <w:autoSpaceDE w:val="0"/>
        <w:autoSpaceDN w:val="0"/>
        <w:adjustRightInd w:val="0"/>
        <w:spacing w:line="160" w:lineRule="exact"/>
        <w:ind w:left="4956" w:firstLine="708"/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  <w:t>(data i czytelny podpis wnioskodawcy)</w:t>
      </w:r>
    </w:p>
    <w:p w:rsidR="0028355B" w:rsidRPr="005E6A4E" w:rsidRDefault="0028355B" w:rsidP="004C7F3A">
      <w:pPr>
        <w:pStyle w:val="Default"/>
        <w:rPr>
          <w:rFonts w:ascii="Arial Unicode MS" w:eastAsia="Arial Unicode MS" w:hAnsi="Arial Unicode MS" w:cs="Arial Unicode MS"/>
          <w:sz w:val="20"/>
          <w:szCs w:val="20"/>
        </w:rPr>
      </w:pPr>
    </w:p>
    <w:p w:rsidR="00415650" w:rsidRPr="005E6A4E" w:rsidRDefault="00415650" w:rsidP="004C7F3A">
      <w:pPr>
        <w:pStyle w:val="Default"/>
        <w:rPr>
          <w:rFonts w:ascii="Arial Unicode MS" w:eastAsia="Arial Unicode MS" w:hAnsi="Arial Unicode MS" w:cs="Arial Unicode MS"/>
          <w:b/>
          <w:bCs/>
          <w:sz w:val="10"/>
          <w:szCs w:val="22"/>
        </w:rPr>
      </w:pPr>
    </w:p>
    <w:p w:rsidR="00523991" w:rsidRDefault="00523991" w:rsidP="004C7F3A">
      <w:pPr>
        <w:pStyle w:val="Default"/>
        <w:rPr>
          <w:rFonts w:ascii="Arial Unicode MS" w:eastAsia="Arial Unicode MS" w:hAnsi="Arial Unicode MS" w:cs="Arial Unicode MS"/>
          <w:b/>
          <w:bCs/>
          <w:sz w:val="20"/>
          <w:szCs w:val="22"/>
        </w:rPr>
      </w:pPr>
    </w:p>
    <w:p w:rsidR="00523991" w:rsidRDefault="00523991" w:rsidP="004C7F3A">
      <w:pPr>
        <w:pStyle w:val="Default"/>
        <w:rPr>
          <w:rFonts w:ascii="Arial Unicode MS" w:eastAsia="Arial Unicode MS" w:hAnsi="Arial Unicode MS" w:cs="Arial Unicode MS"/>
          <w:b/>
          <w:bCs/>
          <w:sz w:val="20"/>
          <w:szCs w:val="22"/>
        </w:rPr>
      </w:pPr>
    </w:p>
    <w:p w:rsidR="004C7F3A" w:rsidRPr="005E6A4E" w:rsidRDefault="004C7F3A" w:rsidP="004C7F3A">
      <w:pPr>
        <w:pStyle w:val="Default"/>
        <w:rPr>
          <w:rFonts w:ascii="Arial Unicode MS" w:eastAsia="Arial Unicode MS" w:hAnsi="Arial Unicode MS" w:cs="Arial Unicode MS"/>
          <w:b/>
          <w:bCs/>
          <w:sz w:val="20"/>
          <w:szCs w:val="22"/>
        </w:rPr>
      </w:pPr>
      <w:r w:rsidRPr="005E6A4E">
        <w:rPr>
          <w:rFonts w:ascii="Arial Unicode MS" w:eastAsia="Arial Unicode MS" w:hAnsi="Arial Unicode MS" w:cs="Arial Unicode MS"/>
          <w:b/>
          <w:bCs/>
          <w:sz w:val="20"/>
          <w:szCs w:val="22"/>
        </w:rPr>
        <w:t xml:space="preserve">Tryb postępowania przy ubieganiu się o przyznanie środków na rozpoczęcie działalności gospodarczej. </w:t>
      </w:r>
    </w:p>
    <w:p w:rsidR="00B46F48" w:rsidRPr="005E6A4E" w:rsidRDefault="00B46F48" w:rsidP="004C7F3A">
      <w:pPr>
        <w:pStyle w:val="Default"/>
        <w:rPr>
          <w:rFonts w:ascii="Arial Unicode MS" w:hAnsi="Arial Unicode MS"/>
          <w:sz w:val="22"/>
          <w:szCs w:val="22"/>
        </w:rPr>
      </w:pPr>
    </w:p>
    <w:p w:rsidR="004C7F3A" w:rsidRPr="005E6A4E" w:rsidRDefault="004C7F3A" w:rsidP="00B73A96">
      <w:pPr>
        <w:pStyle w:val="Default"/>
        <w:spacing w:after="132"/>
        <w:ind w:left="284" w:hanging="284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5E6A4E">
        <w:rPr>
          <w:rFonts w:ascii="Arial Unicode MS" w:eastAsia="Arial Unicode MS" w:hAnsi="Arial Unicode MS" w:cs="Arial Unicode MS"/>
          <w:sz w:val="18"/>
          <w:szCs w:val="18"/>
        </w:rPr>
        <w:t xml:space="preserve">1. Pobranie wniosku z Powiatowego Urzędu Pracy w Pińczowie ul. Złota 7, I piętro, pokój nr 13, lub ze strony internetowej </w:t>
      </w:r>
      <w:r w:rsidRPr="005E6A4E">
        <w:rPr>
          <w:rFonts w:ascii="Arial Unicode MS" w:eastAsia="Arial Unicode MS" w:hAnsi="Arial Unicode MS" w:cs="Arial Unicode MS"/>
          <w:b/>
          <w:bCs/>
          <w:sz w:val="18"/>
          <w:szCs w:val="18"/>
        </w:rPr>
        <w:t xml:space="preserve">http://www.puppinczow.pl/ </w:t>
      </w:r>
    </w:p>
    <w:p w:rsidR="004C7F3A" w:rsidRPr="005E6A4E" w:rsidRDefault="004C7F3A" w:rsidP="00CC412E">
      <w:pPr>
        <w:pStyle w:val="Default"/>
        <w:spacing w:after="132"/>
        <w:ind w:left="284" w:hanging="284"/>
        <w:rPr>
          <w:rFonts w:ascii="Arial Unicode MS" w:eastAsia="Arial Unicode MS" w:hAnsi="Arial Unicode MS" w:cs="Arial Unicode MS"/>
          <w:sz w:val="18"/>
          <w:szCs w:val="18"/>
        </w:rPr>
      </w:pPr>
      <w:r w:rsidRPr="005E6A4E">
        <w:rPr>
          <w:rFonts w:ascii="Arial Unicode MS" w:eastAsia="Arial Unicode MS" w:hAnsi="Arial Unicode MS" w:cs="Arial Unicode MS"/>
          <w:sz w:val="18"/>
          <w:szCs w:val="18"/>
        </w:rPr>
        <w:t xml:space="preserve">2. Wypełnienie wniosku. </w:t>
      </w:r>
    </w:p>
    <w:p w:rsidR="004C7F3A" w:rsidRPr="005E6A4E" w:rsidRDefault="004C7F3A" w:rsidP="00B73A96">
      <w:pPr>
        <w:pStyle w:val="Default"/>
        <w:spacing w:after="132"/>
        <w:ind w:left="284" w:hanging="284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5E6A4E">
        <w:rPr>
          <w:rFonts w:ascii="Arial Unicode MS" w:eastAsia="Arial Unicode MS" w:hAnsi="Arial Unicode MS" w:cs="Arial Unicode MS"/>
          <w:sz w:val="18"/>
          <w:szCs w:val="18"/>
        </w:rPr>
        <w:t xml:space="preserve">3. Złożenie wniosku w Powiatowym Urzędzie Pracy w Pińczowie ul. Złota 7, I piętro, pokój nr 1 Sekretariat. </w:t>
      </w:r>
    </w:p>
    <w:p w:rsidR="004C7F3A" w:rsidRPr="005E6A4E" w:rsidRDefault="004C7F3A" w:rsidP="00CC412E">
      <w:pPr>
        <w:pStyle w:val="Default"/>
        <w:spacing w:after="132"/>
        <w:ind w:left="284" w:hanging="284"/>
        <w:rPr>
          <w:rFonts w:ascii="Arial Unicode MS" w:eastAsia="Arial Unicode MS" w:hAnsi="Arial Unicode MS" w:cs="Arial Unicode MS"/>
          <w:sz w:val="18"/>
          <w:szCs w:val="18"/>
        </w:rPr>
      </w:pPr>
      <w:r w:rsidRPr="005E6A4E">
        <w:rPr>
          <w:rFonts w:ascii="Arial Unicode MS" w:eastAsia="Arial Unicode MS" w:hAnsi="Arial Unicode MS" w:cs="Arial Unicode MS"/>
          <w:sz w:val="18"/>
          <w:szCs w:val="18"/>
        </w:rPr>
        <w:t>4. Wizja lokalna.</w:t>
      </w:r>
    </w:p>
    <w:p w:rsidR="004C7F3A" w:rsidRPr="005E6A4E" w:rsidRDefault="00B46F48" w:rsidP="00233636">
      <w:pPr>
        <w:pStyle w:val="Default"/>
        <w:ind w:left="284" w:hanging="284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5E6A4E">
        <w:rPr>
          <w:rFonts w:ascii="Arial Unicode MS" w:eastAsia="Arial Unicode MS" w:hAnsi="Arial Unicode MS" w:cs="Arial Unicode MS"/>
          <w:sz w:val="18"/>
          <w:szCs w:val="18"/>
        </w:rPr>
        <w:t>5</w:t>
      </w:r>
      <w:r w:rsidR="004C7F3A" w:rsidRPr="005E6A4E">
        <w:rPr>
          <w:rFonts w:ascii="Arial Unicode MS" w:eastAsia="Arial Unicode MS" w:hAnsi="Arial Unicode MS" w:cs="Arial Unicode MS"/>
          <w:sz w:val="18"/>
          <w:szCs w:val="18"/>
        </w:rPr>
        <w:t>. Posiedzenie Komisji do spraw weryfikacji i oceny składanych wniosków o przyznani</w:t>
      </w:r>
      <w:r w:rsidR="00233636" w:rsidRPr="005E6A4E">
        <w:rPr>
          <w:rFonts w:ascii="Arial Unicode MS" w:eastAsia="Arial Unicode MS" w:hAnsi="Arial Unicode MS" w:cs="Arial Unicode MS"/>
          <w:sz w:val="18"/>
          <w:szCs w:val="18"/>
        </w:rPr>
        <w:t>e</w:t>
      </w:r>
      <w:r w:rsidR="004C7F3A" w:rsidRPr="005E6A4E">
        <w:rPr>
          <w:rFonts w:ascii="Arial Unicode MS" w:eastAsia="Arial Unicode MS" w:hAnsi="Arial Unicode MS" w:cs="Arial Unicode MS"/>
          <w:sz w:val="18"/>
          <w:szCs w:val="18"/>
        </w:rPr>
        <w:t xml:space="preserve"> bezr</w:t>
      </w:r>
      <w:r w:rsidR="00233636" w:rsidRPr="005E6A4E">
        <w:rPr>
          <w:rFonts w:ascii="Arial Unicode MS" w:eastAsia="Arial Unicode MS" w:hAnsi="Arial Unicode MS" w:cs="Arial Unicode MS"/>
          <w:sz w:val="18"/>
          <w:szCs w:val="18"/>
        </w:rPr>
        <w:t xml:space="preserve">obotnemu jednorazowo środków na </w:t>
      </w:r>
      <w:r w:rsidR="004C7F3A" w:rsidRPr="005E6A4E">
        <w:rPr>
          <w:rFonts w:ascii="Arial Unicode MS" w:eastAsia="Arial Unicode MS" w:hAnsi="Arial Unicode MS" w:cs="Arial Unicode MS"/>
          <w:sz w:val="18"/>
          <w:szCs w:val="18"/>
        </w:rPr>
        <w:t xml:space="preserve">podjęcie działalności gospodarczej w tym na refundację kosztów pomocy prawnej, konsultacji </w:t>
      </w:r>
      <w:r w:rsidR="00233636" w:rsidRPr="005E6A4E">
        <w:rPr>
          <w:rFonts w:ascii="Arial Unicode MS" w:eastAsia="Arial Unicode MS" w:hAnsi="Arial Unicode MS" w:cs="Arial Unicode MS"/>
          <w:sz w:val="18"/>
          <w:szCs w:val="18"/>
        </w:rPr>
        <w:br/>
      </w:r>
      <w:r w:rsidR="004C7F3A" w:rsidRPr="005E6A4E">
        <w:rPr>
          <w:rFonts w:ascii="Arial Unicode MS" w:eastAsia="Arial Unicode MS" w:hAnsi="Arial Unicode MS" w:cs="Arial Unicode MS"/>
          <w:sz w:val="18"/>
          <w:szCs w:val="18"/>
        </w:rPr>
        <w:t xml:space="preserve">i doradztwa dotyczących działalności gospodarczej, w ciągu 30 dni od dnia złożenia wniosku (w razie wątpliwości </w:t>
      </w:r>
      <w:r w:rsidR="00233636" w:rsidRPr="005E6A4E">
        <w:rPr>
          <w:rFonts w:ascii="Arial Unicode MS" w:eastAsia="Arial Unicode MS" w:hAnsi="Arial Unicode MS" w:cs="Arial Unicode MS"/>
          <w:sz w:val="18"/>
          <w:szCs w:val="18"/>
        </w:rPr>
        <w:br/>
        <w:t xml:space="preserve">z udziałem </w:t>
      </w:r>
      <w:r w:rsidR="004C7F3A" w:rsidRPr="005E6A4E">
        <w:rPr>
          <w:rFonts w:ascii="Arial Unicode MS" w:eastAsia="Arial Unicode MS" w:hAnsi="Arial Unicode MS" w:cs="Arial Unicode MS"/>
          <w:sz w:val="18"/>
          <w:szCs w:val="18"/>
        </w:rPr>
        <w:t xml:space="preserve">osoby ubiegającej się o przyznanie środków). </w:t>
      </w:r>
    </w:p>
    <w:p w:rsidR="004C7F3A" w:rsidRPr="005E6A4E" w:rsidRDefault="004C7F3A" w:rsidP="00CC412E">
      <w:pPr>
        <w:pStyle w:val="Default"/>
        <w:spacing w:after="132"/>
        <w:ind w:left="284" w:hanging="284"/>
        <w:rPr>
          <w:rFonts w:ascii="Arial Unicode MS" w:eastAsia="Arial Unicode MS" w:hAnsi="Arial Unicode MS" w:cs="Arial Unicode MS"/>
          <w:sz w:val="18"/>
          <w:szCs w:val="18"/>
        </w:rPr>
      </w:pPr>
      <w:r w:rsidRPr="005E6A4E">
        <w:rPr>
          <w:rFonts w:ascii="Arial Unicode MS" w:eastAsia="Arial Unicode MS" w:hAnsi="Arial Unicode MS" w:cs="Arial Unicode MS"/>
          <w:sz w:val="18"/>
          <w:szCs w:val="18"/>
        </w:rPr>
        <w:t xml:space="preserve">5. Podpisanie umowy. </w:t>
      </w:r>
    </w:p>
    <w:p w:rsidR="004C7F3A" w:rsidRPr="005E6A4E" w:rsidRDefault="004C7F3A" w:rsidP="00B73A96">
      <w:pPr>
        <w:pStyle w:val="Default"/>
        <w:spacing w:after="132"/>
        <w:ind w:left="284" w:hanging="284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5E6A4E">
        <w:rPr>
          <w:rFonts w:ascii="Arial Unicode MS" w:eastAsia="Arial Unicode MS" w:hAnsi="Arial Unicode MS" w:cs="Arial Unicode MS"/>
          <w:sz w:val="18"/>
          <w:szCs w:val="18"/>
        </w:rPr>
        <w:t xml:space="preserve">6. Przekazanie, przez Powiatowy Urząd Pracy, środków pieniężnych na konto osoby ubiegającej się o przyznanie środków. </w:t>
      </w:r>
    </w:p>
    <w:p w:rsidR="00CC412E" w:rsidRPr="005E6A4E" w:rsidRDefault="00CC412E" w:rsidP="00B73A96">
      <w:pPr>
        <w:suppressAutoHyphens/>
        <w:ind w:left="284" w:hanging="284"/>
        <w:jc w:val="both"/>
        <w:rPr>
          <w:rFonts w:ascii="Arial Unicode MS" w:eastAsia="Arial Unicode MS" w:hAnsi="Arial Unicode MS" w:cs="Arial Unicode MS"/>
          <w:sz w:val="18"/>
          <w:szCs w:val="18"/>
          <w:lang w:eastAsia="ar-SA"/>
        </w:rPr>
      </w:pPr>
      <w:r w:rsidRPr="005E6A4E">
        <w:rPr>
          <w:rFonts w:ascii="Arial Unicode MS" w:eastAsia="Arial Unicode MS" w:hAnsi="Arial Unicode MS" w:cs="Arial Unicode MS"/>
          <w:sz w:val="18"/>
          <w:szCs w:val="18"/>
        </w:rPr>
        <w:t>7. R</w:t>
      </w:r>
      <w:r w:rsidRPr="005E6A4E">
        <w:rPr>
          <w:rFonts w:ascii="Arial Unicode MS" w:eastAsia="Arial Unicode MS" w:hAnsi="Arial Unicode MS" w:cs="Arial Unicode MS"/>
          <w:sz w:val="18"/>
          <w:szCs w:val="18"/>
          <w:lang w:eastAsia="ar-SA"/>
        </w:rPr>
        <w:t xml:space="preserve">ozpoczęcie działalności gospodarczej po podpisaniu umowy z Powiatowym Urzędem Pracy w Pińczowie </w:t>
      </w:r>
      <w:r w:rsidRPr="005E6A4E">
        <w:rPr>
          <w:rFonts w:ascii="Arial Unicode MS" w:eastAsia="Arial Unicode MS" w:hAnsi="Arial Unicode MS" w:cs="Arial Unicode MS"/>
          <w:sz w:val="18"/>
          <w:szCs w:val="18"/>
          <w:lang w:eastAsia="ar-SA"/>
        </w:rPr>
        <w:br/>
        <w:t>i otrzymaniu dofinansowania w terminie wskazanym w umowie.</w:t>
      </w:r>
    </w:p>
    <w:p w:rsidR="00CC412E" w:rsidRPr="005E6A4E" w:rsidRDefault="00CC412E" w:rsidP="00B73A96">
      <w:pPr>
        <w:pStyle w:val="Akapitzlist"/>
        <w:suppressAutoHyphens/>
        <w:ind w:left="284" w:hanging="284"/>
        <w:jc w:val="both"/>
        <w:rPr>
          <w:rFonts w:ascii="Arial Unicode MS" w:eastAsia="Arial Unicode MS" w:hAnsi="Arial Unicode MS" w:cs="Arial Unicode MS"/>
          <w:sz w:val="18"/>
          <w:szCs w:val="18"/>
          <w:lang w:eastAsia="ar-SA"/>
        </w:rPr>
      </w:pPr>
      <w:r w:rsidRPr="005E6A4E">
        <w:rPr>
          <w:rFonts w:ascii="Arial Unicode MS" w:eastAsia="Arial Unicode MS" w:hAnsi="Arial Unicode MS" w:cs="Arial Unicode MS"/>
          <w:sz w:val="18"/>
          <w:szCs w:val="18"/>
          <w:lang w:eastAsia="ar-SA"/>
        </w:rPr>
        <w:t>8.</w:t>
      </w:r>
      <w:r w:rsidR="003B5BE6">
        <w:rPr>
          <w:rFonts w:ascii="Arial Unicode MS" w:eastAsia="Arial Unicode MS" w:hAnsi="Arial Unicode MS" w:cs="Arial Unicode MS"/>
          <w:sz w:val="18"/>
          <w:szCs w:val="18"/>
          <w:lang w:eastAsia="ar-SA"/>
        </w:rPr>
        <w:t xml:space="preserve">  </w:t>
      </w:r>
      <w:r w:rsidRPr="005E6A4E">
        <w:rPr>
          <w:rFonts w:ascii="Arial Unicode MS" w:eastAsia="Arial Unicode MS" w:hAnsi="Arial Unicode MS" w:cs="Arial Unicode MS"/>
          <w:sz w:val="18"/>
          <w:szCs w:val="18"/>
          <w:lang w:eastAsia="ar-SA"/>
        </w:rPr>
        <w:t xml:space="preserve">Złożenie przez osobę potwierdzenia wpływu na konto środków finansowych na rozpoczęcie działalności gospodarczej wraz z wnioskiem o wyrejestrowanie w terminie 7 dni od dnia otrzymania środków . </w:t>
      </w:r>
    </w:p>
    <w:p w:rsidR="00B73A96" w:rsidRPr="005E6A4E" w:rsidRDefault="00B73A96" w:rsidP="00CC412E">
      <w:pPr>
        <w:pStyle w:val="Default"/>
        <w:spacing w:after="132"/>
        <w:ind w:left="284" w:hanging="284"/>
        <w:rPr>
          <w:rFonts w:ascii="Arial Unicode MS" w:eastAsia="Arial Unicode MS" w:hAnsi="Arial Unicode MS" w:cs="Arial Unicode MS"/>
          <w:color w:val="auto"/>
          <w:sz w:val="2"/>
          <w:szCs w:val="18"/>
        </w:rPr>
      </w:pPr>
    </w:p>
    <w:p w:rsidR="00CC412E" w:rsidRPr="005E6A4E" w:rsidRDefault="00CC412E" w:rsidP="00CC412E">
      <w:pPr>
        <w:pStyle w:val="Default"/>
        <w:spacing w:after="132"/>
        <w:ind w:left="284" w:hanging="284"/>
        <w:rPr>
          <w:rFonts w:ascii="Arial Unicode MS" w:eastAsia="Arial Unicode MS" w:hAnsi="Arial Unicode MS" w:cs="Arial Unicode MS"/>
          <w:color w:val="auto"/>
          <w:sz w:val="18"/>
          <w:szCs w:val="18"/>
        </w:rPr>
      </w:pPr>
      <w:r w:rsidRPr="005E6A4E">
        <w:rPr>
          <w:rFonts w:ascii="Arial Unicode MS" w:eastAsia="Arial Unicode MS" w:hAnsi="Arial Unicode MS" w:cs="Arial Unicode MS"/>
          <w:color w:val="auto"/>
          <w:sz w:val="18"/>
          <w:szCs w:val="18"/>
        </w:rPr>
        <w:t>9.</w:t>
      </w:r>
      <w:r w:rsidR="003B5BE6">
        <w:rPr>
          <w:rFonts w:ascii="Arial Unicode MS" w:eastAsia="Arial Unicode MS" w:hAnsi="Arial Unicode MS" w:cs="Arial Unicode MS"/>
          <w:color w:val="auto"/>
          <w:sz w:val="18"/>
          <w:szCs w:val="18"/>
        </w:rPr>
        <w:t xml:space="preserve">  </w:t>
      </w:r>
      <w:r w:rsidRPr="005E6A4E">
        <w:rPr>
          <w:rFonts w:ascii="Arial Unicode MS" w:eastAsia="Arial Unicode MS" w:hAnsi="Arial Unicode MS" w:cs="Arial Unicode MS"/>
          <w:color w:val="auto"/>
          <w:sz w:val="18"/>
          <w:szCs w:val="18"/>
        </w:rPr>
        <w:t xml:space="preserve">Wydatkowanie środków, zgodnie z podpisaną umową. </w:t>
      </w:r>
    </w:p>
    <w:p w:rsidR="00CC412E" w:rsidRPr="005E6A4E" w:rsidRDefault="00CC412E" w:rsidP="00B73A96">
      <w:pPr>
        <w:pStyle w:val="Default"/>
        <w:ind w:left="284" w:hanging="284"/>
        <w:jc w:val="both"/>
        <w:rPr>
          <w:rFonts w:ascii="Arial Unicode MS" w:eastAsia="Arial Unicode MS" w:hAnsi="Arial Unicode MS" w:cs="Arial Unicode MS"/>
          <w:color w:val="auto"/>
          <w:sz w:val="18"/>
          <w:szCs w:val="18"/>
        </w:rPr>
      </w:pPr>
      <w:r w:rsidRPr="005E6A4E">
        <w:rPr>
          <w:rFonts w:ascii="Arial Unicode MS" w:eastAsia="Arial Unicode MS" w:hAnsi="Arial Unicode MS" w:cs="Arial Unicode MS"/>
          <w:color w:val="auto"/>
          <w:sz w:val="18"/>
          <w:szCs w:val="18"/>
        </w:rPr>
        <w:t xml:space="preserve">10. Rozliczenie się z wydatkowania otrzymanych środków, oraz udokumentowanie rozpoczęcia działalności gospodarczej należy składać w Powiatowym Urzędzie Pracy w Pracy w Pińczowie ul. Złota 7, I piętro, pokój nr 1 Sekretariat. </w:t>
      </w:r>
    </w:p>
    <w:p w:rsidR="00CC412E" w:rsidRPr="005E6A4E" w:rsidRDefault="00CC412E" w:rsidP="00CC412E">
      <w:pPr>
        <w:pStyle w:val="Default"/>
        <w:rPr>
          <w:rFonts w:ascii="Arial Unicode MS" w:eastAsia="Arial Unicode MS" w:hAnsi="Arial Unicode MS" w:cs="Arial Unicode MS"/>
          <w:color w:val="auto"/>
          <w:sz w:val="22"/>
          <w:szCs w:val="22"/>
        </w:rPr>
      </w:pPr>
    </w:p>
    <w:p w:rsidR="00CC412E" w:rsidRPr="005E6A4E" w:rsidRDefault="00CC412E" w:rsidP="00CC412E">
      <w:pPr>
        <w:pStyle w:val="Default"/>
        <w:rPr>
          <w:rFonts w:ascii="Arial Unicode MS" w:eastAsia="Arial Unicode MS" w:hAnsi="Arial Unicode MS" w:cs="Arial Unicode MS"/>
          <w:color w:val="auto"/>
          <w:sz w:val="22"/>
          <w:szCs w:val="22"/>
        </w:rPr>
      </w:pPr>
    </w:p>
    <w:p w:rsidR="00CC412E" w:rsidRPr="005E6A4E" w:rsidRDefault="00CC412E" w:rsidP="00CC412E">
      <w:pPr>
        <w:pStyle w:val="Default"/>
        <w:rPr>
          <w:rFonts w:ascii="Arial Unicode MS" w:eastAsia="Arial Unicode MS" w:hAnsi="Arial Unicode MS" w:cs="Arial Unicode MS"/>
          <w:color w:val="auto"/>
          <w:sz w:val="22"/>
          <w:szCs w:val="22"/>
        </w:rPr>
      </w:pPr>
      <w:r w:rsidRPr="005E6A4E">
        <w:rPr>
          <w:rFonts w:ascii="Arial Unicode MS" w:eastAsia="Arial Unicode MS" w:hAnsi="Arial Unicode MS" w:cs="Arial Unicode MS"/>
          <w:color w:val="auto"/>
          <w:sz w:val="22"/>
          <w:szCs w:val="22"/>
        </w:rPr>
        <w:t xml:space="preserve">Zapoznałem/łam się z powyższą informacją: ................................................................................... </w:t>
      </w:r>
    </w:p>
    <w:p w:rsidR="00CC412E" w:rsidRPr="005E6A4E" w:rsidRDefault="00CC412E" w:rsidP="00CC412E">
      <w:pPr>
        <w:pStyle w:val="Default"/>
        <w:rPr>
          <w:rFonts w:ascii="Arial Unicode MS" w:eastAsia="Arial Unicode MS" w:hAnsi="Arial Unicode MS" w:cs="Arial Unicode MS"/>
          <w:color w:val="auto"/>
          <w:sz w:val="16"/>
          <w:szCs w:val="16"/>
        </w:rPr>
      </w:pPr>
      <w:r w:rsidRPr="005E6A4E">
        <w:rPr>
          <w:rFonts w:ascii="Arial Unicode MS" w:eastAsia="Arial Unicode MS" w:hAnsi="Arial Unicode MS" w:cs="Arial Unicode MS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(podpis) </w:t>
      </w:r>
    </w:p>
    <w:p w:rsidR="00560201" w:rsidRPr="005E6A4E" w:rsidRDefault="00560201" w:rsidP="00CC412E">
      <w:pPr>
        <w:pStyle w:val="Default"/>
        <w:rPr>
          <w:rFonts w:ascii="Arial Unicode MS" w:eastAsia="Arial Unicode MS" w:hAnsi="Arial Unicode MS" w:cs="Arial Unicode MS"/>
          <w:color w:val="auto"/>
          <w:sz w:val="16"/>
          <w:szCs w:val="16"/>
        </w:rPr>
      </w:pPr>
    </w:p>
    <w:p w:rsidR="004C7F3A" w:rsidRPr="005E6A4E" w:rsidRDefault="004C7F3A" w:rsidP="004C7F3A">
      <w:pPr>
        <w:pStyle w:val="Default"/>
        <w:rPr>
          <w:rFonts w:ascii="Arial Unicode MS" w:hAnsi="Arial Unicode MS"/>
          <w:sz w:val="14"/>
          <w:szCs w:val="22"/>
        </w:rPr>
      </w:pPr>
    </w:p>
    <w:p w:rsidR="000923F8" w:rsidRPr="005E6A4E" w:rsidRDefault="000923F8" w:rsidP="004C7F3A">
      <w:pPr>
        <w:pStyle w:val="Default"/>
        <w:rPr>
          <w:rFonts w:ascii="Arial Unicode MS" w:hAnsi="Arial Unicode MS"/>
          <w:sz w:val="14"/>
          <w:szCs w:val="22"/>
        </w:rPr>
      </w:pPr>
    </w:p>
    <w:p w:rsidR="000923F8" w:rsidRPr="005E6A4E" w:rsidRDefault="000923F8" w:rsidP="004C7F3A">
      <w:pPr>
        <w:pStyle w:val="Default"/>
        <w:rPr>
          <w:rFonts w:ascii="Arial Unicode MS" w:hAnsi="Arial Unicode MS"/>
          <w:sz w:val="14"/>
          <w:szCs w:val="22"/>
        </w:rPr>
      </w:pPr>
    </w:p>
    <w:p w:rsidR="000923F8" w:rsidRPr="005E6A4E" w:rsidRDefault="000923F8" w:rsidP="004C7F3A">
      <w:pPr>
        <w:pStyle w:val="Default"/>
        <w:rPr>
          <w:rFonts w:ascii="Arial Unicode MS" w:hAnsi="Arial Unicode MS"/>
          <w:sz w:val="14"/>
          <w:szCs w:val="22"/>
        </w:rPr>
      </w:pPr>
    </w:p>
    <w:p w:rsidR="000923F8" w:rsidRPr="005E6A4E" w:rsidRDefault="000923F8" w:rsidP="004C7F3A">
      <w:pPr>
        <w:pStyle w:val="Default"/>
        <w:rPr>
          <w:rFonts w:ascii="Arial Unicode MS" w:hAnsi="Arial Unicode MS"/>
          <w:sz w:val="14"/>
          <w:szCs w:val="22"/>
        </w:rPr>
      </w:pPr>
    </w:p>
    <w:p w:rsidR="004C7F3A" w:rsidRPr="005E6A4E" w:rsidRDefault="004C7F3A" w:rsidP="004C7F3A">
      <w:pPr>
        <w:autoSpaceDE w:val="0"/>
        <w:autoSpaceDN w:val="0"/>
        <w:adjustRightInd w:val="0"/>
        <w:spacing w:line="360" w:lineRule="auto"/>
        <w:rPr>
          <w:rFonts w:ascii="Arial Unicode MS" w:hAnsi="Arial Unicode MS"/>
          <w:sz w:val="10"/>
          <w:szCs w:val="10"/>
        </w:rPr>
      </w:pPr>
    </w:p>
    <w:p w:rsidR="00AF3645" w:rsidRPr="005E6A4E" w:rsidRDefault="004C7F3A" w:rsidP="0027026F">
      <w:pPr>
        <w:autoSpaceDE w:val="0"/>
        <w:autoSpaceDN w:val="0"/>
        <w:adjustRightInd w:val="0"/>
        <w:spacing w:line="180" w:lineRule="exact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</w:pPr>
      <w:r w:rsidRPr="005E6A4E">
        <w:rPr>
          <w:rFonts w:ascii="Arial Unicode MS" w:hAnsi="Arial Unicode MS"/>
          <w:sz w:val="10"/>
          <w:szCs w:val="10"/>
        </w:rPr>
        <w:t xml:space="preserve">* </w:t>
      </w:r>
      <w:r w:rsidRPr="005E6A4E">
        <w:rPr>
          <w:rFonts w:ascii="Arial Unicode MS" w:hAnsi="Arial Unicode MS"/>
          <w:sz w:val="16"/>
          <w:szCs w:val="16"/>
        </w:rPr>
        <w:t>Opracowano na podstawie „Zasad przyznawania przez Powiatowy Urząd Pracy w Pińczowie bezrobotnym środków na podjęcie działalności gospodarczej”.</w:t>
      </w:r>
    </w:p>
    <w:p w:rsidR="00EF4D4A" w:rsidRPr="005E6A4E" w:rsidRDefault="00EF4D4A" w:rsidP="00EF4D4A">
      <w:pPr>
        <w:autoSpaceDE w:val="0"/>
        <w:autoSpaceDN w:val="0"/>
        <w:adjustRightInd w:val="0"/>
        <w:spacing w:line="160" w:lineRule="exact"/>
        <w:ind w:left="6662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</w:pPr>
    </w:p>
    <w:p w:rsidR="0027026F" w:rsidRPr="005E6A4E" w:rsidRDefault="0027026F" w:rsidP="00EF4D4A">
      <w:pPr>
        <w:autoSpaceDE w:val="0"/>
        <w:autoSpaceDN w:val="0"/>
        <w:adjustRightInd w:val="0"/>
        <w:spacing w:line="160" w:lineRule="exact"/>
        <w:ind w:left="6662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</w:pPr>
    </w:p>
    <w:p w:rsidR="0027026F" w:rsidRPr="005E6A4E" w:rsidRDefault="0027026F" w:rsidP="00EF4D4A">
      <w:pPr>
        <w:autoSpaceDE w:val="0"/>
        <w:autoSpaceDN w:val="0"/>
        <w:adjustRightInd w:val="0"/>
        <w:spacing w:line="160" w:lineRule="exact"/>
        <w:ind w:left="6662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</w:pPr>
    </w:p>
    <w:p w:rsidR="00560201" w:rsidRDefault="00EF4D4A" w:rsidP="00EF4D4A">
      <w:pPr>
        <w:autoSpaceDE w:val="0"/>
        <w:autoSpaceDN w:val="0"/>
        <w:adjustRightInd w:val="0"/>
        <w:spacing w:line="160" w:lineRule="exact"/>
        <w:ind w:left="6662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  <w:tab/>
      </w:r>
    </w:p>
    <w:p w:rsidR="00042698" w:rsidRDefault="00042698" w:rsidP="00EF4D4A">
      <w:pPr>
        <w:autoSpaceDE w:val="0"/>
        <w:autoSpaceDN w:val="0"/>
        <w:adjustRightInd w:val="0"/>
        <w:spacing w:line="160" w:lineRule="exact"/>
        <w:ind w:left="6662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</w:pPr>
    </w:p>
    <w:p w:rsidR="00042698" w:rsidRDefault="00042698" w:rsidP="00EF4D4A">
      <w:pPr>
        <w:autoSpaceDE w:val="0"/>
        <w:autoSpaceDN w:val="0"/>
        <w:adjustRightInd w:val="0"/>
        <w:spacing w:line="160" w:lineRule="exact"/>
        <w:ind w:left="6662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</w:pPr>
    </w:p>
    <w:p w:rsidR="00042698" w:rsidRDefault="00042698" w:rsidP="00EF4D4A">
      <w:pPr>
        <w:autoSpaceDE w:val="0"/>
        <w:autoSpaceDN w:val="0"/>
        <w:adjustRightInd w:val="0"/>
        <w:spacing w:line="160" w:lineRule="exact"/>
        <w:ind w:left="6662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</w:pPr>
    </w:p>
    <w:p w:rsidR="00042698" w:rsidRDefault="00042698" w:rsidP="00EF4D4A">
      <w:pPr>
        <w:autoSpaceDE w:val="0"/>
        <w:autoSpaceDN w:val="0"/>
        <w:adjustRightInd w:val="0"/>
        <w:spacing w:line="160" w:lineRule="exact"/>
        <w:ind w:left="6662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</w:pPr>
    </w:p>
    <w:p w:rsidR="00042698" w:rsidRDefault="00042698" w:rsidP="00EF4D4A">
      <w:pPr>
        <w:autoSpaceDE w:val="0"/>
        <w:autoSpaceDN w:val="0"/>
        <w:adjustRightInd w:val="0"/>
        <w:spacing w:line="160" w:lineRule="exact"/>
        <w:ind w:left="6662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</w:pPr>
    </w:p>
    <w:p w:rsidR="00042698" w:rsidRDefault="00042698" w:rsidP="00EF4D4A">
      <w:pPr>
        <w:autoSpaceDE w:val="0"/>
        <w:autoSpaceDN w:val="0"/>
        <w:adjustRightInd w:val="0"/>
        <w:spacing w:line="160" w:lineRule="exact"/>
        <w:ind w:left="6662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</w:pPr>
    </w:p>
    <w:p w:rsidR="00042698" w:rsidRDefault="00042698" w:rsidP="00EF4D4A">
      <w:pPr>
        <w:autoSpaceDE w:val="0"/>
        <w:autoSpaceDN w:val="0"/>
        <w:adjustRightInd w:val="0"/>
        <w:spacing w:line="160" w:lineRule="exact"/>
        <w:ind w:left="6662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</w:pPr>
    </w:p>
    <w:p w:rsidR="00042698" w:rsidRDefault="00042698" w:rsidP="00EF4D4A">
      <w:pPr>
        <w:autoSpaceDE w:val="0"/>
        <w:autoSpaceDN w:val="0"/>
        <w:adjustRightInd w:val="0"/>
        <w:spacing w:line="160" w:lineRule="exact"/>
        <w:ind w:left="6662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</w:pPr>
    </w:p>
    <w:p w:rsidR="00042698" w:rsidRDefault="00042698" w:rsidP="00EF4D4A">
      <w:pPr>
        <w:autoSpaceDE w:val="0"/>
        <w:autoSpaceDN w:val="0"/>
        <w:adjustRightInd w:val="0"/>
        <w:spacing w:line="160" w:lineRule="exact"/>
        <w:ind w:left="6662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</w:pPr>
    </w:p>
    <w:p w:rsidR="00042698" w:rsidRDefault="00042698" w:rsidP="00EF4D4A">
      <w:pPr>
        <w:autoSpaceDE w:val="0"/>
        <w:autoSpaceDN w:val="0"/>
        <w:adjustRightInd w:val="0"/>
        <w:spacing w:line="160" w:lineRule="exact"/>
        <w:ind w:left="6662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</w:pPr>
    </w:p>
    <w:p w:rsidR="00042698" w:rsidRDefault="00042698" w:rsidP="00EF4D4A">
      <w:pPr>
        <w:autoSpaceDE w:val="0"/>
        <w:autoSpaceDN w:val="0"/>
        <w:adjustRightInd w:val="0"/>
        <w:spacing w:line="160" w:lineRule="exact"/>
        <w:ind w:left="6662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</w:pPr>
    </w:p>
    <w:p w:rsidR="00042698" w:rsidRDefault="00042698" w:rsidP="00EF4D4A">
      <w:pPr>
        <w:autoSpaceDE w:val="0"/>
        <w:autoSpaceDN w:val="0"/>
        <w:adjustRightInd w:val="0"/>
        <w:spacing w:line="160" w:lineRule="exact"/>
        <w:ind w:left="6662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</w:pPr>
    </w:p>
    <w:p w:rsidR="00042698" w:rsidRDefault="00042698" w:rsidP="00EF4D4A">
      <w:pPr>
        <w:autoSpaceDE w:val="0"/>
        <w:autoSpaceDN w:val="0"/>
        <w:adjustRightInd w:val="0"/>
        <w:spacing w:line="160" w:lineRule="exact"/>
        <w:ind w:left="6662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</w:pPr>
    </w:p>
    <w:p w:rsidR="00042698" w:rsidRDefault="00042698" w:rsidP="00EF4D4A">
      <w:pPr>
        <w:autoSpaceDE w:val="0"/>
        <w:autoSpaceDN w:val="0"/>
        <w:adjustRightInd w:val="0"/>
        <w:spacing w:line="160" w:lineRule="exact"/>
        <w:ind w:left="6662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</w:pPr>
    </w:p>
    <w:p w:rsidR="00042698" w:rsidRDefault="00042698" w:rsidP="00EF4D4A">
      <w:pPr>
        <w:autoSpaceDE w:val="0"/>
        <w:autoSpaceDN w:val="0"/>
        <w:adjustRightInd w:val="0"/>
        <w:spacing w:line="160" w:lineRule="exact"/>
        <w:ind w:left="6662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</w:pPr>
    </w:p>
    <w:p w:rsidR="00042698" w:rsidRDefault="00042698" w:rsidP="00EF4D4A">
      <w:pPr>
        <w:autoSpaceDE w:val="0"/>
        <w:autoSpaceDN w:val="0"/>
        <w:adjustRightInd w:val="0"/>
        <w:spacing w:line="160" w:lineRule="exact"/>
        <w:ind w:left="6662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</w:pPr>
    </w:p>
    <w:p w:rsidR="00042698" w:rsidRPr="005E6A4E" w:rsidRDefault="00042698" w:rsidP="00EF4D4A">
      <w:pPr>
        <w:autoSpaceDE w:val="0"/>
        <w:autoSpaceDN w:val="0"/>
        <w:adjustRightInd w:val="0"/>
        <w:spacing w:line="160" w:lineRule="exact"/>
        <w:ind w:left="6662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</w:pPr>
    </w:p>
    <w:p w:rsidR="00415650" w:rsidRPr="005E6A4E" w:rsidRDefault="00415650" w:rsidP="00EF4D4A">
      <w:pPr>
        <w:autoSpaceDE w:val="0"/>
        <w:autoSpaceDN w:val="0"/>
        <w:adjustRightInd w:val="0"/>
        <w:spacing w:line="160" w:lineRule="exact"/>
        <w:ind w:left="6662"/>
        <w:rPr>
          <w:rFonts w:ascii="Arial Unicode MS" w:eastAsia="Arial Unicode MS" w:hAnsi="Arial Unicode MS" w:cs="Arial Unicode MS"/>
          <w:b/>
          <w:bCs/>
          <w:color w:val="000000"/>
          <w:sz w:val="10"/>
          <w:szCs w:val="20"/>
          <w:lang w:eastAsia="en-US"/>
        </w:rPr>
      </w:pPr>
    </w:p>
    <w:p w:rsidR="00EF4D4A" w:rsidRPr="005E6A4E" w:rsidRDefault="00EF4D4A" w:rsidP="00A1142B">
      <w:pPr>
        <w:autoSpaceDE w:val="0"/>
        <w:autoSpaceDN w:val="0"/>
        <w:adjustRightInd w:val="0"/>
        <w:ind w:left="6662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  <w:lastRenderedPageBreak/>
        <w:t xml:space="preserve">Załącznik nr 1  </w:t>
      </w:r>
    </w:p>
    <w:p w:rsidR="00EF4D4A" w:rsidRPr="005E6A4E" w:rsidRDefault="00EF4D4A" w:rsidP="00A1142B">
      <w:pPr>
        <w:autoSpaceDE w:val="0"/>
        <w:autoSpaceDN w:val="0"/>
        <w:adjustRightInd w:val="0"/>
        <w:ind w:left="6662"/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  <w:t xml:space="preserve">do wniosku o przyznanie dofinansowania </w:t>
      </w:r>
    </w:p>
    <w:p w:rsidR="00EF4D4A" w:rsidRPr="005E6A4E" w:rsidRDefault="00EF4D4A" w:rsidP="00A1142B">
      <w:pPr>
        <w:autoSpaceDE w:val="0"/>
        <w:autoSpaceDN w:val="0"/>
        <w:adjustRightInd w:val="0"/>
        <w:ind w:left="6662"/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  <w:t xml:space="preserve">na podjęcie działalności gospodarczej </w:t>
      </w:r>
    </w:p>
    <w:p w:rsidR="00EF4D4A" w:rsidRPr="005E6A4E" w:rsidRDefault="00EF4D4A" w:rsidP="00A1142B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</w:pPr>
    </w:p>
    <w:p w:rsidR="00EF4D4A" w:rsidRPr="005E6A4E" w:rsidRDefault="00EF4D4A" w:rsidP="00E50085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</w:pPr>
    </w:p>
    <w:p w:rsidR="005602BE" w:rsidRPr="005E6A4E" w:rsidRDefault="005602BE" w:rsidP="00E50085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  <w:t>Oświadczenie o wspólności majątkowej małżeńskiej</w:t>
      </w:r>
    </w:p>
    <w:p w:rsidR="005602BE" w:rsidRPr="005E6A4E" w:rsidRDefault="005602BE" w:rsidP="00E50085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Oświadczam, że : </w:t>
      </w:r>
    </w:p>
    <w:tbl>
      <w:tblPr>
        <w:tblStyle w:val="Tabela-Siatka"/>
        <w:tblpPr w:leftFromText="141" w:rightFromText="141" w:vertAnchor="text" w:horzAnchor="margin" w:tblpXSpec="right" w:tblpY="126"/>
        <w:tblW w:w="0" w:type="auto"/>
        <w:tblLook w:val="04A0"/>
      </w:tblPr>
      <w:tblGrid>
        <w:gridCol w:w="1096"/>
        <w:gridCol w:w="1172"/>
      </w:tblGrid>
      <w:tr w:rsidR="000923F8" w:rsidRPr="005E6A4E" w:rsidTr="000923F8">
        <w:tc>
          <w:tcPr>
            <w:tcW w:w="1096" w:type="dxa"/>
          </w:tcPr>
          <w:p w:rsidR="000923F8" w:rsidRPr="005E6A4E" w:rsidRDefault="000923F8" w:rsidP="000923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12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/>
                <w:color w:val="000000"/>
                <w:sz w:val="12"/>
                <w:szCs w:val="20"/>
                <w:lang w:eastAsia="en-US"/>
              </w:rPr>
              <w:t>TAK</w:t>
            </w:r>
          </w:p>
        </w:tc>
        <w:tc>
          <w:tcPr>
            <w:tcW w:w="1172" w:type="dxa"/>
          </w:tcPr>
          <w:p w:rsidR="000923F8" w:rsidRPr="005E6A4E" w:rsidRDefault="000923F8" w:rsidP="000923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12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/>
                <w:color w:val="000000"/>
                <w:sz w:val="12"/>
                <w:szCs w:val="20"/>
                <w:lang w:eastAsia="en-US"/>
              </w:rPr>
              <w:t>NIE</w:t>
            </w:r>
          </w:p>
        </w:tc>
      </w:tr>
    </w:tbl>
    <w:p w:rsidR="000923F8" w:rsidRPr="005E6A4E" w:rsidRDefault="005602BE" w:rsidP="005602B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1. Pozostaję w związku małżeńskim* </w:t>
      </w:r>
      <w:r w:rsidR="000923F8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ab/>
      </w:r>
    </w:p>
    <w:p w:rsidR="000923F8" w:rsidRPr="005E6A4E" w:rsidRDefault="000923F8" w:rsidP="005602B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tbl>
      <w:tblPr>
        <w:tblStyle w:val="Tabela-Siatka"/>
        <w:tblpPr w:leftFromText="141" w:rightFromText="141" w:vertAnchor="text" w:horzAnchor="margin" w:tblpXSpec="right" w:tblpY="61"/>
        <w:tblW w:w="0" w:type="auto"/>
        <w:tblLook w:val="04A0"/>
      </w:tblPr>
      <w:tblGrid>
        <w:gridCol w:w="1096"/>
        <w:gridCol w:w="1172"/>
      </w:tblGrid>
      <w:tr w:rsidR="000923F8" w:rsidRPr="005E6A4E" w:rsidTr="000923F8">
        <w:tc>
          <w:tcPr>
            <w:tcW w:w="1096" w:type="dxa"/>
          </w:tcPr>
          <w:p w:rsidR="000923F8" w:rsidRPr="005E6A4E" w:rsidRDefault="000923F8" w:rsidP="000923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12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/>
                <w:color w:val="000000"/>
                <w:sz w:val="12"/>
                <w:szCs w:val="20"/>
                <w:lang w:eastAsia="en-US"/>
              </w:rPr>
              <w:t>TAK</w:t>
            </w:r>
          </w:p>
        </w:tc>
        <w:tc>
          <w:tcPr>
            <w:tcW w:w="1172" w:type="dxa"/>
          </w:tcPr>
          <w:p w:rsidR="000923F8" w:rsidRPr="005E6A4E" w:rsidRDefault="000923F8" w:rsidP="000923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12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b/>
                <w:color w:val="000000"/>
                <w:sz w:val="12"/>
                <w:szCs w:val="20"/>
                <w:lang w:eastAsia="en-US"/>
              </w:rPr>
              <w:t>NIE</w:t>
            </w:r>
          </w:p>
        </w:tc>
      </w:tr>
    </w:tbl>
    <w:p w:rsidR="000923F8" w:rsidRPr="005E6A4E" w:rsidRDefault="005602BE" w:rsidP="000923F8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2. Pozostaję w ustawowej wspól</w:t>
      </w:r>
      <w:r w:rsidR="000923F8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ności małżeńskiej majątkowej* </w:t>
      </w:r>
    </w:p>
    <w:p w:rsidR="000923F8" w:rsidRPr="005E6A4E" w:rsidRDefault="000923F8" w:rsidP="005602B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5602BE" w:rsidRPr="005E6A4E" w:rsidRDefault="00873AB8" w:rsidP="005602B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imię i nazwisko </w:t>
      </w:r>
      <w:r w:rsidR="005602BE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współmałżonka..............................................................</w:t>
      </w: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...................................</w:t>
      </w:r>
      <w:r w:rsidR="005602BE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.......................... </w:t>
      </w:r>
    </w:p>
    <w:p w:rsidR="005602BE" w:rsidRPr="005E6A4E" w:rsidRDefault="005602BE" w:rsidP="005602B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adres współmałżonka </w:t>
      </w:r>
      <w:r w:rsidR="00873AB8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…</w:t>
      </w: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</w:t>
      </w:r>
      <w:r w:rsidR="00873AB8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</w:t>
      </w: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............ </w:t>
      </w:r>
    </w:p>
    <w:p w:rsidR="005602BE" w:rsidRPr="005E6A4E" w:rsidRDefault="005602BE" w:rsidP="005602B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seria, numer, data wydania i organ wydający dowód osobisty współmałżonka </w:t>
      </w:r>
    </w:p>
    <w:p w:rsidR="005602BE" w:rsidRPr="005E6A4E" w:rsidRDefault="005602BE" w:rsidP="005602B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............................................................................................................................................................................. </w:t>
      </w:r>
    </w:p>
    <w:p w:rsidR="005602BE" w:rsidRPr="005E6A4E" w:rsidRDefault="005602BE" w:rsidP="00873AB8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3. Posiadam rozdzielność majątkową z...</w:t>
      </w:r>
      <w:r w:rsidR="00873AB8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</w:t>
      </w: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.........................................................................………………. * </w:t>
      </w:r>
    </w:p>
    <w:p w:rsidR="005602BE" w:rsidRPr="005E6A4E" w:rsidRDefault="00873AB8" w:rsidP="00873AB8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  <w:t xml:space="preserve">                                                                                                                    (</w:t>
      </w:r>
      <w:r w:rsidR="005602BE" w:rsidRPr="005E6A4E"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  <w:t>imię i nazwisko współmałżonka</w:t>
      </w:r>
      <w:r w:rsidRPr="005E6A4E"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  <w:t>)</w:t>
      </w:r>
    </w:p>
    <w:p w:rsidR="00873AB8" w:rsidRPr="005E6A4E" w:rsidRDefault="00873AB8" w:rsidP="005602B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10"/>
          <w:szCs w:val="20"/>
          <w:lang w:eastAsia="en-US"/>
        </w:rPr>
      </w:pPr>
    </w:p>
    <w:p w:rsidR="005602BE" w:rsidRPr="005E6A4E" w:rsidRDefault="005602BE" w:rsidP="005602B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- umowa, orzeczenie sądu w załączeniu. </w:t>
      </w:r>
    </w:p>
    <w:p w:rsidR="005602BE" w:rsidRPr="005E6A4E" w:rsidRDefault="005602BE" w:rsidP="005602B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  <w:t xml:space="preserve">Pouczony o odpowiedzialności karnej za składanie nieprawdziwych danych, zgodnie z art. 233 kk. niniejsze oświadczenie składam zgodnie z prawdą. </w:t>
      </w:r>
    </w:p>
    <w:p w:rsidR="00873AB8" w:rsidRPr="005E6A4E" w:rsidRDefault="00873AB8" w:rsidP="00873AB8">
      <w:pPr>
        <w:autoSpaceDE w:val="0"/>
        <w:autoSpaceDN w:val="0"/>
        <w:adjustRightInd w:val="0"/>
        <w:ind w:left="4956" w:firstLine="708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</w:pPr>
    </w:p>
    <w:p w:rsidR="00873AB8" w:rsidRPr="005E6A4E" w:rsidRDefault="00873AB8" w:rsidP="00EF4D4A">
      <w:pPr>
        <w:autoSpaceDE w:val="0"/>
        <w:autoSpaceDN w:val="0"/>
        <w:adjustRightInd w:val="0"/>
        <w:spacing w:line="160" w:lineRule="exact"/>
        <w:ind w:left="4956" w:firstLine="709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  <w:t xml:space="preserve">……………………………………….. </w:t>
      </w:r>
    </w:p>
    <w:p w:rsidR="00873AB8" w:rsidRPr="005E6A4E" w:rsidRDefault="00873AB8" w:rsidP="00EF4D4A">
      <w:pPr>
        <w:autoSpaceDE w:val="0"/>
        <w:autoSpaceDN w:val="0"/>
        <w:adjustRightInd w:val="0"/>
        <w:spacing w:line="160" w:lineRule="exact"/>
        <w:ind w:left="5664" w:firstLine="709"/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  <w:t xml:space="preserve">(data i </w:t>
      </w:r>
      <w:r w:rsidR="00E50085" w:rsidRPr="005E6A4E"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  <w:t xml:space="preserve">czytelny </w:t>
      </w:r>
      <w:r w:rsidRPr="005E6A4E"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  <w:t xml:space="preserve">podpis Wnioskodawcy) </w:t>
      </w:r>
    </w:p>
    <w:p w:rsidR="00E50085" w:rsidRPr="005E6A4E" w:rsidRDefault="00E50085" w:rsidP="005602B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</w:pPr>
    </w:p>
    <w:p w:rsidR="005602BE" w:rsidRPr="005E6A4E" w:rsidRDefault="005602BE" w:rsidP="005602B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  <w:t xml:space="preserve">Załączniki: </w:t>
      </w:r>
    </w:p>
    <w:p w:rsidR="006025F2" w:rsidRPr="005E6A4E" w:rsidRDefault="005602BE" w:rsidP="005602B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  <w:t>- umowa, orzeczenie sądu (kserokopia - oryginał do wglądu)</w:t>
      </w:r>
    </w:p>
    <w:p w:rsidR="006025F2" w:rsidRPr="005E6A4E" w:rsidRDefault="00AD7839" w:rsidP="00E50085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* niepotrzebne skreślić</w:t>
      </w:r>
    </w:p>
    <w:p w:rsidR="00E50085" w:rsidRPr="005E6A4E" w:rsidRDefault="00E50085" w:rsidP="005602B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en-US"/>
        </w:rPr>
      </w:pPr>
    </w:p>
    <w:p w:rsidR="005602BE" w:rsidRPr="005E6A4E" w:rsidRDefault="00873AB8" w:rsidP="005602B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en-US"/>
        </w:rPr>
        <w:t xml:space="preserve">Oświadczenie </w:t>
      </w:r>
      <w:r w:rsidR="00411C63" w:rsidRPr="005E6A4E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en-US"/>
        </w:rPr>
        <w:t>W</w:t>
      </w:r>
      <w:r w:rsidR="005602BE" w:rsidRPr="005E6A4E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en-US"/>
        </w:rPr>
        <w:t>spółmałżonka wnioskodawcy</w:t>
      </w:r>
    </w:p>
    <w:p w:rsidR="005602BE" w:rsidRPr="005E6A4E" w:rsidRDefault="005602BE" w:rsidP="005602B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Ja niżej podpisany/na oświadczam, że zgadzam się na zaciągnięcie zobowiązań wynikających </w:t>
      </w: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br/>
        <w:t>z ubiegania się przez mojego współmałżonka o środki na podjęcie działalności gospodarczej.</w:t>
      </w:r>
    </w:p>
    <w:p w:rsidR="00AA7DBC" w:rsidRPr="005E6A4E" w:rsidRDefault="00AA7DBC" w:rsidP="00AA7DBC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18"/>
          <w:lang w:eastAsia="en-US"/>
        </w:rPr>
      </w:pPr>
      <w:r w:rsidRPr="005E6A4E">
        <w:rPr>
          <w:rFonts w:ascii="Arial Unicode MS" w:eastAsia="Arial Unicode MS" w:hAnsi="Arial Unicode MS" w:cs="Arial Unicode MS"/>
          <w:sz w:val="18"/>
          <w:lang w:eastAsia="en-US"/>
        </w:rPr>
        <w:t>Oświadczam, że załączyłam/em podpisaną klauzulę informacyjną w zakresie przetwarzania danych osobowych dla poręczycieli i ich współmałżonków (dostępną m.in. na stronie Powiatowego Urzędu Pracy w Pińczowie), z której treścią się zapoznałam/em</w:t>
      </w:r>
    </w:p>
    <w:p w:rsidR="005602BE" w:rsidRPr="005E6A4E" w:rsidRDefault="005602BE" w:rsidP="005602BE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E50085" w:rsidRPr="005E6A4E" w:rsidRDefault="00E50085" w:rsidP="00E50085">
      <w:pPr>
        <w:autoSpaceDE w:val="0"/>
        <w:autoSpaceDN w:val="0"/>
        <w:adjustRightInd w:val="0"/>
        <w:ind w:left="4956" w:firstLine="708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E50085" w:rsidRPr="005E6A4E" w:rsidRDefault="00EF4D4A" w:rsidP="00EF4D4A">
      <w:pPr>
        <w:autoSpaceDE w:val="0"/>
        <w:autoSpaceDN w:val="0"/>
        <w:adjustRightInd w:val="0"/>
        <w:spacing w:line="160" w:lineRule="exact"/>
        <w:ind w:left="4956" w:firstLine="708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  <w:t>……….</w:t>
      </w:r>
      <w:r w:rsidR="00E50085" w:rsidRPr="005E6A4E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  <w:t xml:space="preserve">……………………………………….. </w:t>
      </w:r>
    </w:p>
    <w:p w:rsidR="00E50085" w:rsidRPr="005E6A4E" w:rsidRDefault="00E50085" w:rsidP="00EF4D4A">
      <w:pPr>
        <w:autoSpaceDE w:val="0"/>
        <w:autoSpaceDN w:val="0"/>
        <w:adjustRightInd w:val="0"/>
        <w:spacing w:line="160" w:lineRule="exact"/>
        <w:ind w:left="5664"/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  <w:t xml:space="preserve">(data i czytelny podpis </w:t>
      </w:r>
      <w:r w:rsidR="00411C63" w:rsidRPr="005E6A4E"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  <w:t xml:space="preserve">Współmałżonka </w:t>
      </w:r>
      <w:r w:rsidRPr="005E6A4E"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  <w:t xml:space="preserve">Wnioskodawcy) </w:t>
      </w:r>
    </w:p>
    <w:p w:rsidR="006025F2" w:rsidRPr="005E6A4E" w:rsidRDefault="006025F2" w:rsidP="00EF4D4A">
      <w:pPr>
        <w:autoSpaceDE w:val="0"/>
        <w:autoSpaceDN w:val="0"/>
        <w:adjustRightInd w:val="0"/>
        <w:spacing w:line="16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6025F2" w:rsidRPr="005E6A4E" w:rsidRDefault="006025F2" w:rsidP="00D47507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9F7294" w:rsidRPr="005E6A4E" w:rsidRDefault="009F7294" w:rsidP="007D6FC3">
      <w:pPr>
        <w:autoSpaceDE w:val="0"/>
        <w:autoSpaceDN w:val="0"/>
        <w:adjustRightInd w:val="0"/>
        <w:ind w:left="6662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  <w:t xml:space="preserve">Załącznik nr </w:t>
      </w:r>
      <w:r w:rsidR="008D748A" w:rsidRPr="005E6A4E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  <w:t>2</w:t>
      </w:r>
    </w:p>
    <w:p w:rsidR="009F7294" w:rsidRPr="005E6A4E" w:rsidRDefault="009F7294" w:rsidP="007D6FC3">
      <w:pPr>
        <w:autoSpaceDE w:val="0"/>
        <w:autoSpaceDN w:val="0"/>
        <w:adjustRightInd w:val="0"/>
        <w:ind w:left="6662"/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  <w:t xml:space="preserve">do wniosku o przyznanie dofinansowania </w:t>
      </w:r>
    </w:p>
    <w:p w:rsidR="009F7294" w:rsidRPr="005E6A4E" w:rsidRDefault="009F7294" w:rsidP="007D6FC3">
      <w:pPr>
        <w:autoSpaceDE w:val="0"/>
        <w:autoSpaceDN w:val="0"/>
        <w:adjustRightInd w:val="0"/>
        <w:ind w:left="6662"/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  <w:t xml:space="preserve">na podjęcie działalności gospodarczej </w:t>
      </w:r>
    </w:p>
    <w:p w:rsidR="009F7294" w:rsidRPr="005E6A4E" w:rsidRDefault="009F7294" w:rsidP="007D6FC3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</w:pPr>
    </w:p>
    <w:p w:rsidR="006025F2" w:rsidRPr="005E6A4E" w:rsidRDefault="006025F2" w:rsidP="007D6FC3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</w:pPr>
    </w:p>
    <w:p w:rsidR="0097015B" w:rsidRPr="0097015B" w:rsidRDefault="0097015B" w:rsidP="0097015B">
      <w:pPr>
        <w:pStyle w:val="Lista"/>
        <w:spacing w:after="0"/>
        <w:jc w:val="both"/>
        <w:rPr>
          <w:rFonts w:ascii="Arial Narrow" w:hAnsi="Arial Narrow"/>
          <w:sz w:val="22"/>
          <w:szCs w:val="22"/>
        </w:rPr>
      </w:pPr>
      <w:r w:rsidRPr="0097015B">
        <w:rPr>
          <w:rFonts w:ascii="Arial Narrow" w:hAnsi="Arial Narrow"/>
          <w:sz w:val="22"/>
          <w:szCs w:val="22"/>
        </w:rPr>
        <w:t>......................................................</w:t>
      </w:r>
      <w:r w:rsidRPr="0097015B">
        <w:rPr>
          <w:rFonts w:ascii="Arial Narrow" w:hAnsi="Arial Narrow"/>
          <w:sz w:val="22"/>
          <w:szCs w:val="22"/>
        </w:rPr>
        <w:tab/>
      </w:r>
      <w:r w:rsidRPr="0097015B">
        <w:rPr>
          <w:rFonts w:ascii="Arial Narrow" w:hAnsi="Arial Narrow"/>
          <w:sz w:val="22"/>
          <w:szCs w:val="22"/>
        </w:rPr>
        <w:tab/>
      </w:r>
      <w:r w:rsidRPr="0097015B">
        <w:rPr>
          <w:rFonts w:ascii="Arial Narrow" w:hAnsi="Arial Narrow"/>
          <w:sz w:val="22"/>
          <w:szCs w:val="22"/>
        </w:rPr>
        <w:tab/>
      </w:r>
      <w:r w:rsidRPr="0097015B">
        <w:rPr>
          <w:rFonts w:ascii="Arial Narrow" w:hAnsi="Arial Narrow"/>
          <w:sz w:val="22"/>
          <w:szCs w:val="22"/>
        </w:rPr>
        <w:tab/>
      </w:r>
      <w:r w:rsidRPr="0097015B">
        <w:rPr>
          <w:rFonts w:ascii="Arial Narrow" w:hAnsi="Arial Narrow"/>
          <w:sz w:val="22"/>
          <w:szCs w:val="22"/>
        </w:rPr>
        <w:tab/>
      </w:r>
    </w:p>
    <w:p w:rsidR="0097015B" w:rsidRPr="0097015B" w:rsidRDefault="0097015B" w:rsidP="0097015B">
      <w:pPr>
        <w:pStyle w:val="Lista"/>
        <w:spacing w:after="0"/>
        <w:jc w:val="both"/>
        <w:rPr>
          <w:rFonts w:ascii="Arial Narrow" w:hAnsi="Arial Narrow"/>
          <w:sz w:val="16"/>
          <w:szCs w:val="16"/>
        </w:rPr>
      </w:pPr>
      <w:r w:rsidRPr="0097015B">
        <w:rPr>
          <w:rFonts w:ascii="Arial Narrow" w:hAnsi="Arial Narrow"/>
          <w:sz w:val="22"/>
          <w:szCs w:val="22"/>
        </w:rPr>
        <w:tab/>
      </w:r>
      <w:r w:rsidRPr="0097015B">
        <w:rPr>
          <w:rFonts w:ascii="Arial Narrow" w:hAnsi="Arial Narrow"/>
          <w:sz w:val="22"/>
          <w:szCs w:val="22"/>
        </w:rPr>
        <w:tab/>
      </w:r>
      <w:r w:rsidRPr="0097015B">
        <w:rPr>
          <w:rFonts w:ascii="Arial Narrow" w:hAnsi="Arial Narrow"/>
          <w:sz w:val="22"/>
          <w:szCs w:val="22"/>
        </w:rPr>
        <w:tab/>
      </w:r>
      <w:r w:rsidRPr="0097015B">
        <w:rPr>
          <w:rFonts w:ascii="Arial Narrow" w:hAnsi="Arial Narrow"/>
          <w:sz w:val="22"/>
          <w:szCs w:val="22"/>
        </w:rPr>
        <w:tab/>
      </w:r>
      <w:r w:rsidRPr="0097015B">
        <w:rPr>
          <w:rFonts w:ascii="Arial Narrow" w:hAnsi="Arial Narrow"/>
          <w:sz w:val="16"/>
          <w:szCs w:val="16"/>
        </w:rPr>
        <w:tab/>
      </w:r>
      <w:r w:rsidRPr="0097015B">
        <w:rPr>
          <w:rFonts w:ascii="Arial Narrow" w:hAnsi="Arial Narrow"/>
          <w:sz w:val="16"/>
          <w:szCs w:val="16"/>
        </w:rPr>
        <w:tab/>
      </w:r>
      <w:r w:rsidRPr="0097015B">
        <w:rPr>
          <w:rFonts w:ascii="Arial Narrow" w:hAnsi="Arial Narrow"/>
          <w:sz w:val="16"/>
          <w:szCs w:val="16"/>
        </w:rPr>
        <w:tab/>
      </w:r>
      <w:r w:rsidRPr="0097015B">
        <w:rPr>
          <w:rFonts w:ascii="Arial Narrow" w:hAnsi="Arial Narrow"/>
          <w:sz w:val="16"/>
          <w:szCs w:val="16"/>
        </w:rPr>
        <w:tab/>
      </w:r>
      <w:r w:rsidRPr="0097015B">
        <w:rPr>
          <w:rFonts w:ascii="Arial Narrow" w:hAnsi="Arial Narrow"/>
          <w:sz w:val="16"/>
          <w:szCs w:val="16"/>
        </w:rPr>
        <w:tab/>
      </w:r>
      <w:r w:rsidRPr="0097015B">
        <w:rPr>
          <w:rFonts w:ascii="Arial Narrow" w:hAnsi="Arial Narrow"/>
          <w:sz w:val="16"/>
          <w:szCs w:val="16"/>
        </w:rPr>
        <w:tab/>
      </w:r>
    </w:p>
    <w:p w:rsidR="0097015B" w:rsidRPr="0097015B" w:rsidRDefault="0097015B" w:rsidP="0097015B">
      <w:pPr>
        <w:pStyle w:val="Lista"/>
        <w:spacing w:after="0"/>
        <w:jc w:val="both"/>
        <w:rPr>
          <w:rFonts w:ascii="Arial Narrow" w:hAnsi="Arial Narrow"/>
          <w:sz w:val="22"/>
          <w:szCs w:val="22"/>
        </w:rPr>
      </w:pPr>
      <w:r w:rsidRPr="0097015B">
        <w:rPr>
          <w:rFonts w:ascii="Arial Narrow" w:hAnsi="Arial Narrow"/>
          <w:sz w:val="22"/>
          <w:szCs w:val="22"/>
        </w:rPr>
        <w:t>......................................................</w:t>
      </w:r>
    </w:p>
    <w:p w:rsidR="0097015B" w:rsidRPr="0097015B" w:rsidRDefault="0097015B" w:rsidP="0097015B">
      <w:pPr>
        <w:pStyle w:val="Lista"/>
        <w:spacing w:after="0"/>
        <w:jc w:val="both"/>
        <w:rPr>
          <w:rFonts w:ascii="Arial Narrow" w:hAnsi="Arial Narrow"/>
          <w:sz w:val="18"/>
          <w:szCs w:val="18"/>
        </w:rPr>
      </w:pPr>
      <w:r w:rsidRPr="0097015B">
        <w:rPr>
          <w:rFonts w:ascii="Arial Narrow" w:hAnsi="Arial Narrow"/>
          <w:sz w:val="18"/>
          <w:szCs w:val="18"/>
        </w:rPr>
        <w:t xml:space="preserve">          (imię, nazwisko, adres)</w:t>
      </w:r>
    </w:p>
    <w:p w:rsidR="0097015B" w:rsidRPr="0097015B" w:rsidRDefault="0097015B" w:rsidP="0097015B">
      <w:pPr>
        <w:pStyle w:val="Lista"/>
        <w:spacing w:after="0"/>
        <w:jc w:val="both"/>
        <w:rPr>
          <w:rFonts w:ascii="Arial Narrow" w:hAnsi="Arial Narrow"/>
          <w:i/>
          <w:iCs/>
          <w:sz w:val="22"/>
          <w:szCs w:val="22"/>
        </w:rPr>
      </w:pPr>
    </w:p>
    <w:p w:rsidR="0097015B" w:rsidRPr="0097015B" w:rsidRDefault="0097015B" w:rsidP="0097015B">
      <w:pPr>
        <w:pStyle w:val="Lista"/>
        <w:spacing w:after="0"/>
        <w:jc w:val="both"/>
        <w:rPr>
          <w:rFonts w:ascii="Arial Narrow" w:hAnsi="Arial Narrow"/>
          <w:i/>
          <w:iCs/>
          <w:sz w:val="22"/>
          <w:szCs w:val="22"/>
        </w:rPr>
      </w:pPr>
    </w:p>
    <w:p w:rsidR="0097015B" w:rsidRPr="0097015B" w:rsidRDefault="0097015B" w:rsidP="0097015B">
      <w:pPr>
        <w:pStyle w:val="Lista"/>
        <w:spacing w:after="0"/>
        <w:jc w:val="both"/>
        <w:rPr>
          <w:rFonts w:ascii="Arial Narrow" w:hAnsi="Arial Narrow"/>
          <w:i/>
          <w:iCs/>
          <w:sz w:val="22"/>
          <w:szCs w:val="22"/>
        </w:rPr>
      </w:pPr>
    </w:p>
    <w:p w:rsidR="0097015B" w:rsidRPr="0097015B" w:rsidRDefault="0097015B" w:rsidP="0097015B">
      <w:pPr>
        <w:pStyle w:val="Lista"/>
        <w:spacing w:after="0"/>
        <w:jc w:val="center"/>
        <w:rPr>
          <w:rFonts w:ascii="Arial Narrow" w:hAnsi="Arial Narrow"/>
          <w:b/>
          <w:bCs/>
        </w:rPr>
      </w:pPr>
      <w:r w:rsidRPr="0097015B">
        <w:rPr>
          <w:rFonts w:ascii="Arial Narrow" w:hAnsi="Arial Narrow"/>
          <w:b/>
          <w:bCs/>
        </w:rPr>
        <w:t>Oświadczenie o udzielonej pomocy w ramach zasady de minimis</w:t>
      </w:r>
    </w:p>
    <w:p w:rsidR="0097015B" w:rsidRPr="0097015B" w:rsidRDefault="0097015B" w:rsidP="0097015B">
      <w:pPr>
        <w:pStyle w:val="Lista"/>
        <w:spacing w:after="0"/>
        <w:jc w:val="center"/>
        <w:rPr>
          <w:rFonts w:ascii="Arial Narrow" w:hAnsi="Arial Narrow"/>
          <w:b/>
          <w:bCs/>
          <w:sz w:val="22"/>
          <w:szCs w:val="22"/>
        </w:rPr>
      </w:pPr>
    </w:p>
    <w:p w:rsidR="0097015B" w:rsidRPr="0097015B" w:rsidRDefault="0097015B" w:rsidP="0097015B">
      <w:pPr>
        <w:pStyle w:val="Lista"/>
        <w:spacing w:after="0"/>
        <w:jc w:val="center"/>
        <w:rPr>
          <w:rFonts w:ascii="Arial Narrow" w:hAnsi="Arial Narrow"/>
          <w:b/>
          <w:bCs/>
          <w:sz w:val="22"/>
          <w:szCs w:val="22"/>
        </w:rPr>
      </w:pPr>
    </w:p>
    <w:p w:rsidR="0097015B" w:rsidRPr="0097015B" w:rsidRDefault="0097015B" w:rsidP="0097015B">
      <w:pPr>
        <w:jc w:val="both"/>
        <w:rPr>
          <w:rFonts w:ascii="Arial Narrow" w:hAnsi="Arial Narrow"/>
          <w:sz w:val="22"/>
          <w:szCs w:val="22"/>
        </w:rPr>
      </w:pPr>
    </w:p>
    <w:p w:rsidR="0097015B" w:rsidRPr="0097015B" w:rsidRDefault="0097015B" w:rsidP="0097015B">
      <w:pPr>
        <w:numPr>
          <w:ilvl w:val="0"/>
          <w:numId w:val="36"/>
        </w:numPr>
        <w:tabs>
          <w:tab w:val="clear" w:pos="720"/>
          <w:tab w:val="num" w:pos="643"/>
        </w:tabs>
        <w:autoSpaceDE w:val="0"/>
        <w:autoSpaceDN w:val="0"/>
        <w:spacing w:line="360" w:lineRule="auto"/>
        <w:ind w:left="643"/>
        <w:jc w:val="both"/>
        <w:rPr>
          <w:rFonts w:ascii="Arial Narrow" w:hAnsi="Arial Narrow"/>
          <w:sz w:val="22"/>
          <w:szCs w:val="22"/>
        </w:rPr>
      </w:pPr>
      <w:r w:rsidRPr="0097015B">
        <w:rPr>
          <w:rFonts w:ascii="Arial Narrow" w:hAnsi="Arial Narrow"/>
          <w:sz w:val="22"/>
          <w:szCs w:val="22"/>
        </w:rPr>
        <w:t>Nie uzyskałem/am pomocy de minimis w okresie ostatnich 3 lat poprzedzających dzień złożenia wniosku</w:t>
      </w:r>
      <w:r w:rsidRPr="0097015B">
        <w:rPr>
          <w:rStyle w:val="Odwoanieprzypisudolnego"/>
          <w:rFonts w:ascii="Arial Narrow" w:hAnsi="Arial Narrow"/>
          <w:sz w:val="22"/>
          <w:szCs w:val="22"/>
        </w:rPr>
        <w:t xml:space="preserve"> </w:t>
      </w:r>
      <w:r w:rsidRPr="0097015B">
        <w:rPr>
          <w:rStyle w:val="Odwoanieprzypisudolnego"/>
          <w:rFonts w:ascii="Arial Narrow" w:hAnsi="Arial Narrow"/>
          <w:sz w:val="22"/>
          <w:szCs w:val="22"/>
        </w:rPr>
        <w:footnoteReference w:customMarkFollows="1" w:id="2"/>
        <w:t>*</w:t>
      </w:r>
    </w:p>
    <w:p w:rsidR="0097015B" w:rsidRPr="0097015B" w:rsidRDefault="0097015B" w:rsidP="0097015B">
      <w:pPr>
        <w:numPr>
          <w:ilvl w:val="0"/>
          <w:numId w:val="36"/>
        </w:numPr>
        <w:tabs>
          <w:tab w:val="clear" w:pos="720"/>
          <w:tab w:val="num" w:pos="643"/>
        </w:tabs>
        <w:autoSpaceDE w:val="0"/>
        <w:autoSpaceDN w:val="0"/>
        <w:spacing w:line="360" w:lineRule="auto"/>
        <w:ind w:left="643"/>
        <w:jc w:val="both"/>
        <w:rPr>
          <w:rFonts w:ascii="Arial Narrow" w:hAnsi="Arial Narrow"/>
          <w:sz w:val="22"/>
          <w:szCs w:val="22"/>
        </w:rPr>
      </w:pPr>
      <w:r w:rsidRPr="0097015B">
        <w:rPr>
          <w:rFonts w:ascii="Arial Narrow" w:hAnsi="Arial Narrow"/>
          <w:sz w:val="22"/>
          <w:szCs w:val="22"/>
        </w:rPr>
        <w:t>Uzyskałem/am pomoc de minimis  w okresie ostatnich 3 lat poprzedzających dzień złożenia wniosku</w:t>
      </w:r>
      <w:r w:rsidRPr="0097015B">
        <w:rPr>
          <w:rStyle w:val="Odwoanieprzypisudolnego"/>
          <w:rFonts w:ascii="Arial Narrow" w:hAnsi="Arial Narrow"/>
          <w:sz w:val="22"/>
          <w:szCs w:val="22"/>
        </w:rPr>
        <w:t xml:space="preserve"> </w:t>
      </w:r>
      <w:r w:rsidRPr="0097015B">
        <w:rPr>
          <w:rFonts w:ascii="Arial Narrow" w:hAnsi="Arial Narrow"/>
          <w:sz w:val="22"/>
          <w:szCs w:val="22"/>
        </w:rPr>
        <w:t>*</w:t>
      </w:r>
    </w:p>
    <w:p w:rsidR="0097015B" w:rsidRPr="0097015B" w:rsidRDefault="0097015B" w:rsidP="0097015B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2466"/>
        <w:gridCol w:w="2655"/>
        <w:gridCol w:w="1921"/>
        <w:gridCol w:w="1922"/>
      </w:tblGrid>
      <w:tr w:rsidR="0097015B" w:rsidRPr="0097015B" w:rsidTr="00F2265D">
        <w:trPr>
          <w:trHeight w:val="77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5B" w:rsidRPr="0097015B" w:rsidRDefault="0097015B" w:rsidP="00F2265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7015B">
              <w:rPr>
                <w:rFonts w:ascii="Arial Narrow" w:hAnsi="Arial Narrow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5B" w:rsidRPr="0097015B" w:rsidRDefault="0097015B" w:rsidP="00F2265D">
            <w:pPr>
              <w:jc w:val="center"/>
              <w:rPr>
                <w:rFonts w:ascii="Arial Narrow" w:hAnsi="Arial Narrow"/>
                <w:b/>
                <w:bCs/>
              </w:rPr>
            </w:pPr>
            <w:r w:rsidRPr="0097015B">
              <w:rPr>
                <w:rFonts w:ascii="Arial Narrow" w:hAnsi="Arial Narrow"/>
                <w:b/>
                <w:bCs/>
                <w:sz w:val="22"/>
                <w:szCs w:val="22"/>
              </w:rPr>
              <w:t>Organ udzielający pomocy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5B" w:rsidRPr="0097015B" w:rsidRDefault="0097015B" w:rsidP="00F2265D">
            <w:pPr>
              <w:jc w:val="center"/>
              <w:rPr>
                <w:rFonts w:ascii="Arial Narrow" w:hAnsi="Arial Narrow"/>
                <w:b/>
                <w:bCs/>
              </w:rPr>
            </w:pPr>
            <w:r w:rsidRPr="0097015B">
              <w:rPr>
                <w:rFonts w:ascii="Arial Narrow" w:hAnsi="Arial Narrow"/>
                <w:b/>
                <w:bCs/>
                <w:sz w:val="22"/>
                <w:szCs w:val="22"/>
              </w:rPr>
              <w:t>dzień udzielenia pomocy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5B" w:rsidRPr="0097015B" w:rsidRDefault="0097015B" w:rsidP="00F2265D">
            <w:pPr>
              <w:jc w:val="center"/>
              <w:rPr>
                <w:rFonts w:ascii="Arial Narrow" w:hAnsi="Arial Narrow"/>
                <w:b/>
                <w:bCs/>
              </w:rPr>
            </w:pPr>
            <w:r w:rsidRPr="0097015B">
              <w:rPr>
                <w:rFonts w:ascii="Arial Narrow" w:hAnsi="Arial Narrow"/>
                <w:b/>
                <w:bCs/>
                <w:sz w:val="22"/>
                <w:szCs w:val="22"/>
              </w:rPr>
              <w:t>podstawa prawna udzielenia pomocy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5B" w:rsidRPr="0097015B" w:rsidRDefault="0097015B" w:rsidP="00F2265D">
            <w:pPr>
              <w:jc w:val="center"/>
              <w:rPr>
                <w:rFonts w:ascii="Arial Narrow" w:hAnsi="Arial Narrow"/>
                <w:b/>
                <w:bCs/>
              </w:rPr>
            </w:pPr>
            <w:r w:rsidRPr="0097015B">
              <w:rPr>
                <w:rFonts w:ascii="Arial Narrow" w:hAnsi="Arial Narrow"/>
                <w:b/>
                <w:bCs/>
                <w:sz w:val="22"/>
                <w:szCs w:val="22"/>
              </w:rPr>
              <w:t>wartość pomocy</w:t>
            </w:r>
          </w:p>
        </w:tc>
      </w:tr>
      <w:tr w:rsidR="0097015B" w:rsidRPr="0097015B" w:rsidTr="00F2265D">
        <w:trPr>
          <w:trHeight w:val="94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B" w:rsidRPr="0097015B" w:rsidRDefault="0097015B" w:rsidP="00F2265D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97015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B" w:rsidRPr="0097015B" w:rsidRDefault="0097015B" w:rsidP="00F2265D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B" w:rsidRPr="0097015B" w:rsidRDefault="0097015B" w:rsidP="00F2265D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B" w:rsidRPr="0097015B" w:rsidRDefault="0097015B" w:rsidP="00F2265D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B" w:rsidRPr="0097015B" w:rsidRDefault="0097015B" w:rsidP="00F2265D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97015B" w:rsidRPr="0097015B" w:rsidTr="00F2265D">
        <w:trPr>
          <w:trHeight w:val="9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B" w:rsidRPr="0097015B" w:rsidRDefault="0097015B" w:rsidP="00F2265D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97015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B" w:rsidRPr="0097015B" w:rsidRDefault="0097015B" w:rsidP="00F2265D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B" w:rsidRPr="0097015B" w:rsidRDefault="0097015B" w:rsidP="00F2265D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B" w:rsidRPr="0097015B" w:rsidRDefault="0097015B" w:rsidP="00F2265D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B" w:rsidRPr="0097015B" w:rsidRDefault="0097015B" w:rsidP="00F2265D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97015B" w:rsidRPr="0097015B" w:rsidTr="00F2265D">
        <w:trPr>
          <w:trHeight w:val="8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B" w:rsidRPr="0097015B" w:rsidRDefault="0097015B" w:rsidP="00F2265D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97015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B" w:rsidRPr="0097015B" w:rsidRDefault="0097015B" w:rsidP="00F2265D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B" w:rsidRPr="0097015B" w:rsidRDefault="0097015B" w:rsidP="00F2265D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B" w:rsidRPr="0097015B" w:rsidRDefault="0097015B" w:rsidP="00F2265D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B" w:rsidRPr="0097015B" w:rsidRDefault="0097015B" w:rsidP="00F2265D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97015B" w:rsidRPr="0097015B" w:rsidTr="00F2265D">
        <w:trPr>
          <w:trHeight w:val="8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B" w:rsidRPr="0097015B" w:rsidRDefault="0097015B" w:rsidP="00F2265D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97015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B" w:rsidRPr="0097015B" w:rsidRDefault="0097015B" w:rsidP="00F2265D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B" w:rsidRPr="0097015B" w:rsidRDefault="0097015B" w:rsidP="00F2265D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B" w:rsidRPr="0097015B" w:rsidRDefault="0097015B" w:rsidP="00F2265D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B" w:rsidRPr="0097015B" w:rsidRDefault="0097015B" w:rsidP="00F2265D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:rsidR="00A40FD2" w:rsidRDefault="00A40FD2" w:rsidP="0097015B">
      <w:pPr>
        <w:rPr>
          <w:rFonts w:ascii="Arial Narrow" w:hAnsi="Arial Narrow"/>
          <w:b/>
          <w:sz w:val="22"/>
          <w:szCs w:val="22"/>
          <w:u w:val="single"/>
        </w:rPr>
      </w:pPr>
    </w:p>
    <w:p w:rsidR="00A40FD2" w:rsidRDefault="00A40FD2" w:rsidP="0097015B">
      <w:pPr>
        <w:rPr>
          <w:rFonts w:ascii="Arial Narrow" w:hAnsi="Arial Narrow"/>
          <w:b/>
          <w:sz w:val="22"/>
          <w:szCs w:val="22"/>
          <w:u w:val="single"/>
        </w:rPr>
      </w:pPr>
    </w:p>
    <w:p w:rsidR="00A40FD2" w:rsidRDefault="00A40FD2" w:rsidP="0097015B">
      <w:pPr>
        <w:rPr>
          <w:rFonts w:ascii="Arial Narrow" w:hAnsi="Arial Narrow"/>
          <w:b/>
          <w:sz w:val="22"/>
          <w:szCs w:val="22"/>
          <w:u w:val="single"/>
        </w:rPr>
      </w:pPr>
    </w:p>
    <w:p w:rsidR="00A40FD2" w:rsidRDefault="00A40FD2" w:rsidP="0097015B">
      <w:pPr>
        <w:rPr>
          <w:rFonts w:ascii="Arial Narrow" w:hAnsi="Arial Narrow"/>
          <w:b/>
          <w:sz w:val="22"/>
          <w:szCs w:val="22"/>
          <w:u w:val="single"/>
        </w:rPr>
      </w:pPr>
    </w:p>
    <w:p w:rsidR="0097015B" w:rsidRPr="0097015B" w:rsidRDefault="0097015B" w:rsidP="0097015B">
      <w:pPr>
        <w:rPr>
          <w:rFonts w:ascii="Arial Narrow" w:hAnsi="Arial Narrow"/>
          <w:b/>
          <w:sz w:val="22"/>
          <w:szCs w:val="22"/>
          <w:u w:val="single"/>
        </w:rPr>
      </w:pPr>
      <w:r w:rsidRPr="0097015B">
        <w:rPr>
          <w:rFonts w:ascii="Arial Narrow" w:hAnsi="Arial Narrow"/>
          <w:b/>
          <w:sz w:val="22"/>
          <w:szCs w:val="22"/>
          <w:u w:val="single"/>
        </w:rPr>
        <w:t>Jestem świadomy odpowiedzialność karnej za złożenie fałszywego oświadczenia.</w:t>
      </w:r>
    </w:p>
    <w:p w:rsidR="0097015B" w:rsidRPr="0097015B" w:rsidRDefault="0097015B" w:rsidP="0097015B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97015B" w:rsidRPr="0097015B" w:rsidRDefault="0097015B" w:rsidP="0097015B">
      <w:pPr>
        <w:pStyle w:val="Lista"/>
        <w:spacing w:after="0"/>
        <w:jc w:val="both"/>
        <w:rPr>
          <w:rFonts w:ascii="Arial Narrow" w:hAnsi="Arial Narrow"/>
          <w:i/>
          <w:iCs/>
          <w:sz w:val="22"/>
          <w:szCs w:val="22"/>
        </w:rPr>
      </w:pPr>
    </w:p>
    <w:p w:rsidR="0097015B" w:rsidRPr="0097015B" w:rsidRDefault="0097015B" w:rsidP="0097015B">
      <w:pPr>
        <w:pStyle w:val="Lista"/>
        <w:spacing w:after="0"/>
        <w:jc w:val="both"/>
        <w:rPr>
          <w:rFonts w:ascii="Arial Narrow" w:hAnsi="Arial Narrow"/>
          <w:i/>
          <w:iCs/>
          <w:sz w:val="22"/>
          <w:szCs w:val="22"/>
        </w:rPr>
      </w:pPr>
    </w:p>
    <w:p w:rsidR="0097015B" w:rsidRPr="00E71346" w:rsidRDefault="0097015B" w:rsidP="0097015B">
      <w:pPr>
        <w:pStyle w:val="Lista"/>
        <w:spacing w:after="0"/>
        <w:jc w:val="both"/>
        <w:rPr>
          <w:i/>
          <w:iCs/>
          <w:sz w:val="22"/>
          <w:szCs w:val="22"/>
        </w:rPr>
      </w:pPr>
    </w:p>
    <w:p w:rsidR="0097015B" w:rsidRPr="0097015B" w:rsidRDefault="0097015B" w:rsidP="0097015B">
      <w:pPr>
        <w:pStyle w:val="Lista"/>
        <w:spacing w:after="0"/>
        <w:jc w:val="both"/>
        <w:rPr>
          <w:rFonts w:ascii="Arial Narrow" w:hAnsi="Arial Narrow"/>
          <w:i/>
          <w:iCs/>
          <w:sz w:val="22"/>
          <w:szCs w:val="22"/>
        </w:rPr>
      </w:pPr>
    </w:p>
    <w:p w:rsidR="0097015B" w:rsidRPr="0097015B" w:rsidRDefault="0097015B" w:rsidP="0097015B">
      <w:pPr>
        <w:pStyle w:val="Lista"/>
        <w:spacing w:after="0"/>
        <w:jc w:val="both"/>
        <w:rPr>
          <w:rFonts w:ascii="Arial Narrow" w:hAnsi="Arial Narrow"/>
          <w:i/>
          <w:iCs/>
          <w:sz w:val="22"/>
          <w:szCs w:val="22"/>
        </w:rPr>
      </w:pPr>
    </w:p>
    <w:p w:rsidR="0097015B" w:rsidRPr="0097015B" w:rsidRDefault="0097015B" w:rsidP="0097015B">
      <w:pPr>
        <w:pStyle w:val="Lista"/>
        <w:spacing w:after="0"/>
        <w:jc w:val="both"/>
        <w:rPr>
          <w:rFonts w:ascii="Arial Narrow" w:hAnsi="Arial Narrow"/>
          <w:i/>
          <w:iCs/>
          <w:sz w:val="22"/>
          <w:szCs w:val="22"/>
        </w:rPr>
      </w:pPr>
    </w:p>
    <w:p w:rsidR="0097015B" w:rsidRPr="0097015B" w:rsidRDefault="0097015B" w:rsidP="0097015B">
      <w:pPr>
        <w:ind w:left="4956"/>
        <w:jc w:val="both"/>
        <w:rPr>
          <w:rFonts w:ascii="Arial Narrow" w:hAnsi="Arial Narrow"/>
          <w:sz w:val="20"/>
          <w:szCs w:val="20"/>
        </w:rPr>
      </w:pPr>
      <w:r w:rsidRPr="0097015B">
        <w:rPr>
          <w:rFonts w:ascii="Arial Narrow" w:hAnsi="Arial Narrow"/>
          <w:sz w:val="20"/>
          <w:szCs w:val="20"/>
        </w:rPr>
        <w:t>……………………………………………………</w:t>
      </w:r>
    </w:p>
    <w:p w:rsidR="0097015B" w:rsidRPr="0097015B" w:rsidRDefault="0097015B" w:rsidP="0097015B">
      <w:pPr>
        <w:ind w:left="4956" w:firstLine="708"/>
        <w:jc w:val="both"/>
        <w:rPr>
          <w:rFonts w:ascii="Arial Narrow" w:hAnsi="Arial Narrow"/>
          <w:sz w:val="20"/>
          <w:szCs w:val="20"/>
        </w:rPr>
      </w:pPr>
      <w:r w:rsidRPr="0097015B">
        <w:rPr>
          <w:rFonts w:ascii="Arial Narrow" w:hAnsi="Arial Narrow"/>
          <w:sz w:val="16"/>
          <w:szCs w:val="16"/>
        </w:rPr>
        <w:t xml:space="preserve">         (data i podpis Wnioskodawcy</w:t>
      </w:r>
      <w:r w:rsidRPr="0097015B">
        <w:rPr>
          <w:rFonts w:ascii="Arial Narrow" w:hAnsi="Arial Narrow"/>
          <w:sz w:val="20"/>
          <w:szCs w:val="20"/>
        </w:rPr>
        <w:t>)</w:t>
      </w:r>
    </w:p>
    <w:p w:rsidR="0097015B" w:rsidRPr="00E71346" w:rsidRDefault="0097015B" w:rsidP="0097015B">
      <w:pPr>
        <w:jc w:val="right"/>
        <w:rPr>
          <w:b/>
          <w:bCs/>
          <w:sz w:val="18"/>
          <w:szCs w:val="18"/>
        </w:rPr>
      </w:pPr>
    </w:p>
    <w:p w:rsidR="0097015B" w:rsidRPr="00E71346" w:rsidRDefault="0097015B" w:rsidP="0097015B">
      <w:pPr>
        <w:jc w:val="right"/>
        <w:rPr>
          <w:b/>
          <w:bCs/>
          <w:sz w:val="18"/>
          <w:szCs w:val="18"/>
        </w:rPr>
      </w:pPr>
    </w:p>
    <w:p w:rsidR="0097015B" w:rsidRPr="00E71346" w:rsidRDefault="0097015B" w:rsidP="0097015B">
      <w:pPr>
        <w:jc w:val="right"/>
        <w:rPr>
          <w:b/>
          <w:bCs/>
          <w:sz w:val="18"/>
          <w:szCs w:val="18"/>
        </w:rPr>
      </w:pPr>
    </w:p>
    <w:p w:rsidR="0097015B" w:rsidRPr="00E71346" w:rsidRDefault="0097015B" w:rsidP="0097015B">
      <w:pPr>
        <w:jc w:val="right"/>
        <w:rPr>
          <w:b/>
          <w:bCs/>
          <w:sz w:val="18"/>
          <w:szCs w:val="18"/>
        </w:rPr>
      </w:pPr>
    </w:p>
    <w:p w:rsidR="00301BF4" w:rsidRPr="0097015B" w:rsidRDefault="0097015B" w:rsidP="0097015B">
      <w:pPr>
        <w:jc w:val="right"/>
        <w:rPr>
          <w:sz w:val="22"/>
          <w:szCs w:val="22"/>
        </w:rPr>
      </w:pPr>
      <w:r w:rsidRPr="00E71346"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 xml:space="preserve">        </w:t>
      </w:r>
    </w:p>
    <w:p w:rsidR="00301BF4" w:rsidRPr="005E6A4E" w:rsidRDefault="00301BF4" w:rsidP="00301BF4">
      <w:pPr>
        <w:spacing w:after="120" w:line="360" w:lineRule="auto"/>
        <w:ind w:left="708"/>
        <w:contextualSpacing/>
        <w:jc w:val="both"/>
        <w:rPr>
          <w:rFonts w:ascii="Arial Unicode MS" w:hAnsi="Arial Unicode MS"/>
          <w:b/>
          <w:color w:val="000000"/>
          <w:sz w:val="20"/>
          <w:szCs w:val="20"/>
        </w:rPr>
      </w:pPr>
    </w:p>
    <w:p w:rsidR="009F7294" w:rsidRPr="005E6A4E" w:rsidRDefault="009F7294" w:rsidP="007D6FC3">
      <w:pPr>
        <w:autoSpaceDE w:val="0"/>
        <w:autoSpaceDN w:val="0"/>
        <w:adjustRightInd w:val="0"/>
        <w:ind w:left="6662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  <w:lastRenderedPageBreak/>
        <w:t xml:space="preserve">Załącznik nr </w:t>
      </w:r>
      <w:r w:rsidR="003916F6" w:rsidRPr="005E6A4E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  <w:t>3</w:t>
      </w:r>
    </w:p>
    <w:p w:rsidR="009F7294" w:rsidRPr="005E6A4E" w:rsidRDefault="009F7294" w:rsidP="007D6FC3">
      <w:pPr>
        <w:autoSpaceDE w:val="0"/>
        <w:autoSpaceDN w:val="0"/>
        <w:adjustRightInd w:val="0"/>
        <w:ind w:left="6662"/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  <w:t xml:space="preserve">do wniosku o przyznanie dofinansowania </w:t>
      </w:r>
    </w:p>
    <w:p w:rsidR="009F7294" w:rsidRPr="005E6A4E" w:rsidRDefault="009F7294" w:rsidP="007D6FC3">
      <w:pPr>
        <w:autoSpaceDE w:val="0"/>
        <w:autoSpaceDN w:val="0"/>
        <w:adjustRightInd w:val="0"/>
        <w:ind w:left="6662"/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  <w:t xml:space="preserve">na podjęcie działalności gospodarczej </w:t>
      </w:r>
    </w:p>
    <w:p w:rsidR="00C91082" w:rsidRPr="005E6A4E" w:rsidRDefault="00C91082" w:rsidP="00C91082">
      <w:pPr>
        <w:autoSpaceDE w:val="0"/>
        <w:autoSpaceDN w:val="0"/>
        <w:adjustRightInd w:val="0"/>
        <w:spacing w:line="360" w:lineRule="auto"/>
        <w:jc w:val="center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en-US"/>
        </w:rPr>
        <w:t>OŚWIADCZENIE PORĘCZYCIELA</w:t>
      </w:r>
    </w:p>
    <w:p w:rsidR="00771975" w:rsidRPr="005E6A4E" w:rsidRDefault="00C91082" w:rsidP="00042698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Ja niżej podpisany/a </w:t>
      </w:r>
    </w:p>
    <w:p w:rsidR="00C91082" w:rsidRPr="005E6A4E" w:rsidRDefault="00C91082" w:rsidP="00042698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nazwisko ………………………....….……. imię ….……...….….…</w:t>
      </w:r>
      <w:r w:rsidR="00771975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</w:t>
      </w: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....… drugie imię ......</w:t>
      </w:r>
      <w:r w:rsidR="00CA35A7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</w:t>
      </w: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....................</w:t>
      </w:r>
      <w:r w:rsidR="00771975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</w:t>
      </w: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, </w:t>
      </w:r>
    </w:p>
    <w:p w:rsidR="00771975" w:rsidRPr="005E6A4E" w:rsidRDefault="00771975" w:rsidP="00042698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</w:t>
      </w:r>
    </w:p>
    <w:p w:rsidR="00771975" w:rsidRPr="005E6A4E" w:rsidRDefault="00C91082" w:rsidP="00042698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  <w:t>(adres zamieszkania; należy także podać adres zameldowania jeśli jest inny niż adres zamieszkania)</w:t>
      </w:r>
    </w:p>
    <w:p w:rsidR="00771975" w:rsidRPr="005E6A4E" w:rsidRDefault="00C91082" w:rsidP="00042698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sz w:val="22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PESEL: </w:t>
      </w:r>
      <w:r w:rsidRPr="005E6A4E">
        <w:rPr>
          <w:rFonts w:ascii="Arial Unicode MS" w:eastAsia="Arial Unicode MS" w:hAnsi="Arial Unicode MS" w:cs="Arial Unicode MS"/>
          <w:color w:val="000000"/>
          <w:sz w:val="22"/>
          <w:szCs w:val="20"/>
          <w:lang w:eastAsia="en-US"/>
        </w:rPr>
        <w:t xml:space="preserve">__ __ __ __ __ __ __ __ __ __ __ </w:t>
      </w:r>
    </w:p>
    <w:p w:rsidR="00814B76" w:rsidRPr="005E6A4E" w:rsidRDefault="00C91082" w:rsidP="00042698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nazwa dokumentu potwierdzającego tożsamość…………</w:t>
      </w:r>
      <w:r w:rsidR="00CA35A7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………</w:t>
      </w:r>
      <w:r w:rsidR="00814B76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……………………………….</w:t>
      </w:r>
      <w:r w:rsidR="00CA35A7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…</w:t>
      </w:r>
      <w:r w:rsidR="00814B76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 oraz data jego </w:t>
      </w: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ważności:</w:t>
      </w:r>
      <w:r w:rsidR="00CA35A7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……</w:t>
      </w:r>
      <w:r w:rsidR="00814B76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…………..</w:t>
      </w:r>
      <w:r w:rsidR="00CA35A7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……….</w:t>
      </w: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…</w:t>
      </w:r>
      <w:r w:rsidR="0097015B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 </w:t>
      </w: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numer dokume</w:t>
      </w:r>
      <w:r w:rsidR="00814B76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ntu potwierdzającego tożsamość:..</w:t>
      </w: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………</w:t>
      </w:r>
      <w:r w:rsidR="00CA35A7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……………</w:t>
      </w: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..…, stan cywilny wolny: TAK/NIE* oświadczam, że: </w:t>
      </w:r>
    </w:p>
    <w:p w:rsidR="00814B76" w:rsidRPr="005E6A4E" w:rsidRDefault="00C91082" w:rsidP="00042698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1.  Nie posiadam aktualnych zobowiązań finansowych. / Posiadam aktualne zobowiązania finansowe *: </w:t>
      </w:r>
      <w:r w:rsidR="00814B76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br/>
      </w: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-w łącznej wysokości: ............................................................................ waluta: ................</w:t>
      </w:r>
      <w:r w:rsidR="00814B76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</w:t>
      </w: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........................ </w:t>
      </w:r>
      <w:r w:rsidR="00814B76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br/>
      </w: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- z tytułu/ów: ...............................</w:t>
      </w:r>
      <w:r w:rsidR="00814B76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..............</w:t>
      </w: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...................................................................................</w:t>
      </w:r>
      <w:r w:rsidR="00814B76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................</w:t>
      </w: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 Wysokość miesięcznej spłaty zadłużenia aktualnych zobowiązań finansowych wynosi: .....................................................................................................</w:t>
      </w:r>
      <w:r w:rsidR="00814B76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....................... waluta:</w:t>
      </w: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.................................. </w:t>
      </w:r>
      <w:r w:rsidR="00814B76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 2</w:t>
      </w: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 Nie jestem / jestem* w trakcie zobowiązania wynikającego z realizacji umowy w związku z otrzymaniem </w:t>
      </w:r>
      <w:r w:rsidR="00814B76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br/>
      </w: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z Funduszu Pracy pożyczki, środków na podjęcie działalności gospodarczej, refundacji. </w:t>
      </w:r>
    </w:p>
    <w:p w:rsidR="00814B76" w:rsidRPr="005E6A4E" w:rsidRDefault="00814B76" w:rsidP="00042698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3</w:t>
      </w:r>
      <w:r w:rsidR="00C91082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 Nie jestem / jestem* w trakcie zobowiązania wynikającego z realizacji umowy poręczenia w związku </w:t>
      </w: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br/>
      </w:r>
      <w:r w:rsidR="00C91082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z poręczeniem pożyczki, środków na podjęcie działalności gospodarczej lub refundacji udzielonej </w:t>
      </w: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br/>
      </w:r>
      <w:r w:rsidR="00C91082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zFunduszu Pracy. </w:t>
      </w:r>
    </w:p>
    <w:p w:rsidR="00AA7DBC" w:rsidRPr="005E6A4E" w:rsidRDefault="00AA7DBC" w:rsidP="0045292E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14"/>
          <w:lang w:eastAsia="en-US"/>
        </w:rPr>
      </w:pPr>
      <w:r w:rsidRPr="005E6A4E">
        <w:rPr>
          <w:rFonts w:ascii="Arial Unicode MS" w:eastAsia="Arial Unicode MS" w:hAnsi="Arial Unicode MS" w:cs="Arial Unicode MS"/>
          <w:sz w:val="14"/>
          <w:lang w:eastAsia="en-US"/>
        </w:rPr>
        <w:t xml:space="preserve">Wyrażam zgodę na przetwarzanie danych osobowych zgodnie z Rozporządzeniem Parlamentu Europejskiego i Rady (UE) 2016/679 </w:t>
      </w:r>
      <w:r w:rsidRPr="005E6A4E">
        <w:rPr>
          <w:rFonts w:ascii="Arial Unicode MS" w:eastAsia="Arial Unicode MS" w:hAnsi="Arial Unicode MS" w:cs="Arial Unicode MS"/>
          <w:sz w:val="14"/>
          <w:lang w:eastAsia="en-US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osobowych) (Dz. Urz. UE L</w:t>
      </w:r>
    </w:p>
    <w:p w:rsidR="0045292E" w:rsidRPr="005E6A4E" w:rsidRDefault="00AA7DBC" w:rsidP="0045292E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14"/>
          <w:lang w:eastAsia="en-US"/>
        </w:rPr>
      </w:pPr>
      <w:r w:rsidRPr="005E6A4E">
        <w:rPr>
          <w:rFonts w:ascii="Arial Unicode MS" w:eastAsia="Arial Unicode MS" w:hAnsi="Arial Unicode MS" w:cs="Arial Unicode MS"/>
          <w:sz w:val="14"/>
          <w:lang w:eastAsia="en-US"/>
        </w:rPr>
        <w:t xml:space="preserve">119 z 04.05.2016, str. 1) w zakresie związanym z realizacją wniosku oraz umowy w sprawie refundacji kosztów wyposażenia lub doposażenia stanowiska pracy. Oświadczam, że załączyłam/em podpisaną klauzulę informacyjną w zakresie przetwarzania danych osobowych dla poręczycieli i ich współmałżonków (dostępną m.in. na stronie </w:t>
      </w:r>
      <w:r w:rsidR="00CC5506" w:rsidRPr="005E6A4E">
        <w:rPr>
          <w:rFonts w:ascii="Arial Unicode MS" w:eastAsia="Arial Unicode MS" w:hAnsi="Arial Unicode MS" w:cs="Arial Unicode MS"/>
          <w:sz w:val="14"/>
          <w:lang w:eastAsia="en-US"/>
        </w:rPr>
        <w:t>Powiatowego Urzędu Pracy w Pińczowie</w:t>
      </w:r>
      <w:r w:rsidRPr="005E6A4E">
        <w:rPr>
          <w:rFonts w:ascii="Arial Unicode MS" w:eastAsia="Arial Unicode MS" w:hAnsi="Arial Unicode MS" w:cs="Arial Unicode MS"/>
          <w:sz w:val="14"/>
          <w:lang w:eastAsia="en-US"/>
        </w:rPr>
        <w:t xml:space="preserve">), z której treścią się </w:t>
      </w:r>
      <w:r w:rsidR="0045292E" w:rsidRPr="005E6A4E">
        <w:rPr>
          <w:rFonts w:ascii="Arial Unicode MS" w:eastAsia="Arial Unicode MS" w:hAnsi="Arial Unicode MS" w:cs="Arial Unicode MS"/>
          <w:sz w:val="14"/>
          <w:lang w:eastAsia="en-US"/>
        </w:rPr>
        <w:t>zapoznałam/em.</w:t>
      </w:r>
    </w:p>
    <w:p w:rsidR="0045292E" w:rsidRPr="005E6A4E" w:rsidRDefault="00C91082" w:rsidP="0045292E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color w:val="000000"/>
          <w:sz w:val="18"/>
          <w:szCs w:val="18"/>
          <w:lang w:eastAsia="en-US"/>
        </w:rPr>
      </w:pPr>
      <w:r w:rsidRPr="005E6A4E">
        <w:rPr>
          <w:rFonts w:ascii="Arial Unicode MS" w:eastAsia="Arial Unicode MS" w:hAnsi="Arial Unicode MS" w:cs="Arial Unicode MS"/>
          <w:b/>
          <w:color w:val="000000"/>
          <w:sz w:val="18"/>
          <w:szCs w:val="18"/>
          <w:lang w:eastAsia="en-US"/>
        </w:rPr>
        <w:t xml:space="preserve">Potwierdzam własnoręcznym podpisem, pod rygorem odpowiedzialności przewidzianej w art. 233 § 1 ustawy z dnia </w:t>
      </w:r>
    </w:p>
    <w:p w:rsidR="00814B76" w:rsidRPr="005E6A4E" w:rsidRDefault="00C91082" w:rsidP="0045292E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16"/>
          <w:lang w:eastAsia="en-US"/>
        </w:rPr>
      </w:pPr>
      <w:r w:rsidRPr="005E6A4E">
        <w:rPr>
          <w:rFonts w:ascii="Arial Unicode MS" w:eastAsia="Arial Unicode MS" w:hAnsi="Arial Unicode MS" w:cs="Arial Unicode MS"/>
          <w:b/>
          <w:color w:val="000000"/>
          <w:sz w:val="18"/>
          <w:szCs w:val="18"/>
          <w:lang w:eastAsia="en-US"/>
        </w:rPr>
        <w:t xml:space="preserve">6 czerwca 1997 r. – Kodeks karny, prawdziwość informacji zawartych w oświadczeniu. </w:t>
      </w:r>
    </w:p>
    <w:p w:rsidR="00814B76" w:rsidRPr="005E6A4E" w:rsidRDefault="00814B76" w:rsidP="00771975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color w:val="000000"/>
          <w:sz w:val="18"/>
          <w:szCs w:val="20"/>
          <w:lang w:eastAsia="en-US"/>
        </w:rPr>
      </w:pPr>
    </w:p>
    <w:p w:rsidR="00D14FEB" w:rsidRPr="005E6A4E" w:rsidRDefault="00D14FEB" w:rsidP="00771975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sz w:val="12"/>
          <w:szCs w:val="20"/>
          <w:lang w:eastAsia="en-US"/>
        </w:rPr>
      </w:pPr>
    </w:p>
    <w:p w:rsidR="00D14FEB" w:rsidRPr="005E6A4E" w:rsidRDefault="00C91082" w:rsidP="0069457D">
      <w:pPr>
        <w:autoSpaceDE w:val="0"/>
        <w:autoSpaceDN w:val="0"/>
        <w:adjustRightInd w:val="0"/>
        <w:spacing w:line="120" w:lineRule="exact"/>
        <w:ind w:left="4247" w:firstLine="709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......................................................</w:t>
      </w:r>
      <w:r w:rsidR="00D14FEB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</w:t>
      </w: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..................... </w:t>
      </w:r>
    </w:p>
    <w:p w:rsidR="006025F2" w:rsidRPr="005E6A4E" w:rsidRDefault="00C91082" w:rsidP="0069457D">
      <w:pPr>
        <w:autoSpaceDE w:val="0"/>
        <w:autoSpaceDN w:val="0"/>
        <w:adjustRightInd w:val="0"/>
        <w:spacing w:line="120" w:lineRule="exact"/>
        <w:ind w:left="4247" w:firstLine="709"/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  <w:t>(data i czytelny podpis poręczyciela składającego oświadczenie)</w:t>
      </w:r>
    </w:p>
    <w:p w:rsidR="006025F2" w:rsidRPr="005E6A4E" w:rsidRDefault="006025F2" w:rsidP="00425D5F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rFonts w:ascii="Arial Unicode MS" w:eastAsia="Arial Unicode MS" w:hAnsi="Arial Unicode MS" w:cs="Arial Unicode MS"/>
          <w:color w:val="000000"/>
          <w:sz w:val="16"/>
          <w:szCs w:val="16"/>
          <w:lang w:eastAsia="en-US"/>
        </w:rPr>
      </w:pPr>
    </w:p>
    <w:p w:rsidR="0069457D" w:rsidRPr="005E6A4E" w:rsidRDefault="0069457D" w:rsidP="00425D5F">
      <w:pPr>
        <w:autoSpaceDE w:val="0"/>
        <w:autoSpaceDN w:val="0"/>
        <w:adjustRightInd w:val="0"/>
        <w:spacing w:line="360" w:lineRule="auto"/>
        <w:jc w:val="center"/>
        <w:rPr>
          <w:rFonts w:ascii="Arial Unicode MS" w:eastAsia="Arial Unicode MS" w:hAnsi="Arial Unicode MS" w:cs="Arial Unicode MS"/>
          <w:b/>
          <w:color w:val="000000"/>
          <w:sz w:val="8"/>
          <w:szCs w:val="20"/>
          <w:lang w:eastAsia="en-US"/>
        </w:rPr>
      </w:pPr>
    </w:p>
    <w:p w:rsidR="00D14FEB" w:rsidRPr="005E6A4E" w:rsidRDefault="00D14FEB" w:rsidP="00425D5F">
      <w:pPr>
        <w:autoSpaceDE w:val="0"/>
        <w:autoSpaceDN w:val="0"/>
        <w:adjustRightInd w:val="0"/>
        <w:spacing w:line="360" w:lineRule="auto"/>
        <w:jc w:val="center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en-US"/>
        </w:rPr>
        <w:t>O</w:t>
      </w:r>
      <w:r w:rsidR="00425D5F" w:rsidRPr="005E6A4E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en-US"/>
        </w:rPr>
        <w:t>ŚWIADCZENIE WSPÓŁMAŁŻONKA PORĘCZYCIELA</w:t>
      </w:r>
    </w:p>
    <w:p w:rsidR="0069457D" w:rsidRPr="005E6A4E" w:rsidRDefault="0069457D" w:rsidP="0069457D">
      <w:pPr>
        <w:autoSpaceDE w:val="0"/>
        <w:autoSpaceDN w:val="0"/>
        <w:adjustRightInd w:val="0"/>
        <w:spacing w:line="12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D14FEB" w:rsidRPr="005E6A4E" w:rsidRDefault="00D14FEB" w:rsidP="0069457D">
      <w:pPr>
        <w:autoSpaceDE w:val="0"/>
        <w:autoSpaceDN w:val="0"/>
        <w:adjustRightInd w:val="0"/>
        <w:spacing w:line="12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............................................................. </w:t>
      </w:r>
    </w:p>
    <w:p w:rsidR="00D14FEB" w:rsidRPr="005E6A4E" w:rsidRDefault="00D14FEB" w:rsidP="0069457D">
      <w:pPr>
        <w:autoSpaceDE w:val="0"/>
        <w:autoSpaceDN w:val="0"/>
        <w:adjustRightInd w:val="0"/>
        <w:spacing w:line="120" w:lineRule="exact"/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  <w:t xml:space="preserve">(imię i nazwisko) </w:t>
      </w:r>
    </w:p>
    <w:p w:rsidR="00425D5F" w:rsidRPr="005E6A4E" w:rsidRDefault="00425D5F" w:rsidP="00425D5F">
      <w:pPr>
        <w:autoSpaceDE w:val="0"/>
        <w:autoSpaceDN w:val="0"/>
        <w:adjustRightInd w:val="0"/>
        <w:spacing w:line="240" w:lineRule="exact"/>
        <w:rPr>
          <w:rFonts w:ascii="Arial Unicode MS" w:eastAsia="Arial Unicode MS" w:hAnsi="Arial Unicode MS" w:cs="Arial Unicode MS"/>
          <w:color w:val="000000"/>
          <w:sz w:val="12"/>
          <w:szCs w:val="20"/>
          <w:lang w:eastAsia="en-US"/>
        </w:rPr>
      </w:pPr>
    </w:p>
    <w:p w:rsidR="00D14FEB" w:rsidRPr="005E6A4E" w:rsidRDefault="00D14FEB" w:rsidP="0069457D">
      <w:pPr>
        <w:autoSpaceDE w:val="0"/>
        <w:autoSpaceDN w:val="0"/>
        <w:adjustRightInd w:val="0"/>
        <w:spacing w:line="12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............................................................. </w:t>
      </w:r>
    </w:p>
    <w:p w:rsidR="00D14FEB" w:rsidRPr="005E6A4E" w:rsidRDefault="00D14FEB" w:rsidP="0069457D">
      <w:pPr>
        <w:autoSpaceDE w:val="0"/>
        <w:autoSpaceDN w:val="0"/>
        <w:adjustRightInd w:val="0"/>
        <w:spacing w:line="120" w:lineRule="exact"/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  <w:t xml:space="preserve">(adres) </w:t>
      </w:r>
    </w:p>
    <w:p w:rsidR="00425D5F" w:rsidRPr="005E6A4E" w:rsidRDefault="00425D5F" w:rsidP="00425D5F">
      <w:pPr>
        <w:autoSpaceDE w:val="0"/>
        <w:autoSpaceDN w:val="0"/>
        <w:adjustRightInd w:val="0"/>
        <w:spacing w:line="240" w:lineRule="exact"/>
        <w:rPr>
          <w:rFonts w:ascii="Arial Unicode MS" w:eastAsia="Arial Unicode MS" w:hAnsi="Arial Unicode MS" w:cs="Arial Unicode MS"/>
          <w:color w:val="000000"/>
          <w:sz w:val="12"/>
          <w:szCs w:val="20"/>
          <w:lang w:eastAsia="en-US"/>
        </w:rPr>
      </w:pPr>
    </w:p>
    <w:p w:rsidR="00D14FEB" w:rsidRPr="005E6A4E" w:rsidRDefault="00D14FEB" w:rsidP="0069457D">
      <w:pPr>
        <w:autoSpaceDE w:val="0"/>
        <w:autoSpaceDN w:val="0"/>
        <w:adjustRightInd w:val="0"/>
        <w:spacing w:line="12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.....................................</w:t>
      </w:r>
      <w:r w:rsidR="00425D5F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 .</w:t>
      </w: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...................... </w:t>
      </w:r>
    </w:p>
    <w:p w:rsidR="00D14FEB" w:rsidRPr="005E6A4E" w:rsidRDefault="00D14FEB" w:rsidP="0069457D">
      <w:pPr>
        <w:autoSpaceDE w:val="0"/>
        <w:autoSpaceDN w:val="0"/>
        <w:adjustRightInd w:val="0"/>
        <w:spacing w:line="120" w:lineRule="exact"/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  <w:t xml:space="preserve">(nr dowodu osobistego) </w:t>
      </w:r>
    </w:p>
    <w:p w:rsidR="0069457D" w:rsidRPr="005E6A4E" w:rsidRDefault="0069457D" w:rsidP="00425D5F">
      <w:pPr>
        <w:autoSpaceDE w:val="0"/>
        <w:autoSpaceDN w:val="0"/>
        <w:adjustRightInd w:val="0"/>
        <w:spacing w:line="240" w:lineRule="exact"/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</w:pPr>
    </w:p>
    <w:p w:rsidR="00D14FEB" w:rsidRPr="005E6A4E" w:rsidRDefault="00D14FEB" w:rsidP="0069457D">
      <w:pPr>
        <w:autoSpaceDE w:val="0"/>
        <w:autoSpaceDN w:val="0"/>
        <w:adjustRightInd w:val="0"/>
        <w:spacing w:line="12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............................................................. </w:t>
      </w:r>
    </w:p>
    <w:p w:rsidR="00D14FEB" w:rsidRPr="005E6A4E" w:rsidRDefault="00D14FEB" w:rsidP="0069457D">
      <w:pPr>
        <w:autoSpaceDE w:val="0"/>
        <w:autoSpaceDN w:val="0"/>
        <w:adjustRightInd w:val="0"/>
        <w:spacing w:line="120" w:lineRule="exact"/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  <w:t>(wydany przez, w dniu)</w:t>
      </w:r>
    </w:p>
    <w:p w:rsidR="00D14FEB" w:rsidRPr="005E6A4E" w:rsidRDefault="00D14FEB" w:rsidP="00042698">
      <w:pPr>
        <w:pStyle w:val="Default"/>
        <w:jc w:val="both"/>
        <w:rPr>
          <w:rFonts w:ascii="Arial Unicode MS" w:eastAsia="Arial Unicode MS" w:hAnsi="Arial Unicode MS" w:cs="Arial Unicode MS"/>
          <w:sz w:val="18"/>
          <w:szCs w:val="20"/>
        </w:rPr>
      </w:pPr>
      <w:r w:rsidRPr="005E6A4E">
        <w:rPr>
          <w:rFonts w:ascii="Arial Unicode MS" w:eastAsia="Arial Unicode MS" w:hAnsi="Arial Unicode MS" w:cs="Arial Unicode MS"/>
          <w:sz w:val="18"/>
          <w:szCs w:val="20"/>
        </w:rPr>
        <w:t>Ja niżej podpisany(na) oświadczam, że pozostaje z</w:t>
      </w:r>
      <w:r w:rsidR="0045292E" w:rsidRPr="005E6A4E">
        <w:rPr>
          <w:rFonts w:ascii="Arial Unicode MS" w:eastAsia="Arial Unicode MS" w:hAnsi="Arial Unicode MS" w:cs="Arial Unicode MS"/>
          <w:sz w:val="18"/>
          <w:szCs w:val="20"/>
        </w:rPr>
        <w:t xml:space="preserve"> moim współmałżonkiem(ką)</w:t>
      </w:r>
      <w:r w:rsidRPr="005E6A4E">
        <w:rPr>
          <w:rFonts w:ascii="Arial Unicode MS" w:eastAsia="Arial Unicode MS" w:hAnsi="Arial Unicode MS" w:cs="Arial Unicode MS"/>
          <w:sz w:val="18"/>
          <w:szCs w:val="20"/>
        </w:rPr>
        <w:t>............................................. we wspólnocie majątkowej i wyrażam zgodę na poręczenie przez niego(nią) ewentualnej spłaty dotacji jednorazowych środków na podjęcie działalności gospodarczej udzielonej przez Powiatowy Ur</w:t>
      </w:r>
      <w:r w:rsidR="00425D5F" w:rsidRPr="005E6A4E">
        <w:rPr>
          <w:rFonts w:ascii="Arial Unicode MS" w:eastAsia="Arial Unicode MS" w:hAnsi="Arial Unicode MS" w:cs="Arial Unicode MS"/>
          <w:sz w:val="18"/>
          <w:szCs w:val="20"/>
        </w:rPr>
        <w:t>ząd Pracy w Pińczowie Panu(ni</w:t>
      </w:r>
      <w:r w:rsidR="00753EAC" w:rsidRPr="005E6A4E">
        <w:rPr>
          <w:rFonts w:ascii="Arial Unicode MS" w:eastAsia="Arial Unicode MS" w:hAnsi="Arial Unicode MS" w:cs="Arial Unicode MS"/>
          <w:sz w:val="18"/>
          <w:szCs w:val="20"/>
        </w:rPr>
        <w:t>)</w:t>
      </w:r>
      <w:r w:rsidRPr="005E6A4E">
        <w:rPr>
          <w:rFonts w:ascii="Arial Unicode MS" w:eastAsia="Arial Unicode MS" w:hAnsi="Arial Unicode MS" w:cs="Arial Unicode MS"/>
          <w:sz w:val="18"/>
          <w:szCs w:val="20"/>
        </w:rPr>
        <w:t xml:space="preserve">....................................................................  </w:t>
      </w:r>
    </w:p>
    <w:p w:rsidR="003B12C1" w:rsidRPr="005E6A4E" w:rsidRDefault="003B12C1" w:rsidP="003B12C1">
      <w:pPr>
        <w:rPr>
          <w:rFonts w:ascii="Arial Unicode MS" w:hAnsi="Arial Unicode MS"/>
          <w:sz w:val="20"/>
          <w:szCs w:val="22"/>
        </w:rPr>
      </w:pPr>
    </w:p>
    <w:p w:rsidR="003B12C1" w:rsidRPr="0097015B" w:rsidRDefault="003B12C1" w:rsidP="00425D5F">
      <w:pPr>
        <w:tabs>
          <w:tab w:val="right" w:pos="9639"/>
        </w:tabs>
        <w:spacing w:line="240" w:lineRule="exact"/>
        <w:ind w:left="-357"/>
        <w:jc w:val="both"/>
        <w:rPr>
          <w:rFonts w:ascii="Arial Unicode MS" w:hAnsi="Arial Unicode MS"/>
          <w:color w:val="000000" w:themeColor="text1"/>
          <w:sz w:val="22"/>
          <w:szCs w:val="22"/>
        </w:rPr>
      </w:pPr>
      <w:r w:rsidRPr="005E6A4E">
        <w:rPr>
          <w:rFonts w:ascii="Arial Unicode MS" w:hAnsi="Arial Unicode MS"/>
          <w:sz w:val="22"/>
          <w:szCs w:val="22"/>
        </w:rPr>
        <w:tab/>
      </w:r>
      <w:r w:rsidR="00425D5F" w:rsidRPr="005E6A4E">
        <w:rPr>
          <w:rFonts w:ascii="Arial Unicode MS" w:hAnsi="Arial Unicode MS"/>
          <w:sz w:val="22"/>
          <w:szCs w:val="22"/>
        </w:rPr>
        <w:tab/>
      </w:r>
      <w:r w:rsidRPr="0097015B">
        <w:rPr>
          <w:rFonts w:ascii="Arial Unicode MS" w:hAnsi="Arial Unicode MS"/>
          <w:color w:val="000000" w:themeColor="text1"/>
          <w:sz w:val="22"/>
          <w:szCs w:val="22"/>
        </w:rPr>
        <w:t>..................................................</w:t>
      </w:r>
      <w:r w:rsidR="00425D5F" w:rsidRPr="0097015B">
        <w:rPr>
          <w:rFonts w:ascii="Arial Unicode MS" w:hAnsi="Arial Unicode MS"/>
          <w:color w:val="000000" w:themeColor="text1"/>
          <w:sz w:val="22"/>
          <w:szCs w:val="22"/>
        </w:rPr>
        <w:t>.......</w:t>
      </w:r>
      <w:r w:rsidRPr="0097015B">
        <w:rPr>
          <w:rFonts w:ascii="Arial Unicode MS" w:hAnsi="Arial Unicode MS"/>
          <w:color w:val="000000" w:themeColor="text1"/>
          <w:sz w:val="22"/>
          <w:szCs w:val="22"/>
        </w:rPr>
        <w:t>...........</w:t>
      </w:r>
    </w:p>
    <w:p w:rsidR="003B12C1" w:rsidRPr="0097015B" w:rsidRDefault="0097015B" w:rsidP="0069457D">
      <w:pPr>
        <w:tabs>
          <w:tab w:val="right" w:pos="9072"/>
        </w:tabs>
        <w:spacing w:line="120" w:lineRule="exact"/>
        <w:ind w:left="-357"/>
        <w:jc w:val="both"/>
        <w:rPr>
          <w:rFonts w:ascii="Arial Unicode MS" w:eastAsia="Arial Unicode MS" w:hAnsi="Arial Unicode MS" w:cs="Arial Unicode MS"/>
          <w:color w:val="000000" w:themeColor="text1"/>
          <w:sz w:val="14"/>
          <w:szCs w:val="18"/>
        </w:rPr>
      </w:pPr>
      <w:r w:rsidRPr="0097015B">
        <w:rPr>
          <w:rFonts w:ascii="Arial Unicode MS" w:eastAsia="Arial Unicode MS" w:hAnsi="Arial Unicode MS" w:cs="Arial Unicode MS"/>
          <w:color w:val="000000" w:themeColor="text1"/>
          <w:sz w:val="18"/>
          <w:szCs w:val="22"/>
        </w:rPr>
        <w:tab/>
      </w:r>
      <w:r w:rsidR="003B12C1" w:rsidRPr="0097015B">
        <w:rPr>
          <w:rFonts w:ascii="Arial Unicode MS" w:eastAsia="Arial Unicode MS" w:hAnsi="Arial Unicode MS" w:cs="Arial Unicode MS"/>
          <w:color w:val="000000" w:themeColor="text1"/>
          <w:sz w:val="18"/>
          <w:szCs w:val="22"/>
        </w:rPr>
        <w:t>(</w:t>
      </w:r>
      <w:r w:rsidR="003B12C1" w:rsidRPr="0097015B">
        <w:rPr>
          <w:rFonts w:ascii="Arial Unicode MS" w:eastAsia="Arial Unicode MS" w:hAnsi="Arial Unicode MS" w:cs="Arial Unicode MS"/>
          <w:color w:val="000000" w:themeColor="text1"/>
          <w:sz w:val="14"/>
          <w:szCs w:val="18"/>
        </w:rPr>
        <w:t xml:space="preserve">data i podpis </w:t>
      </w:r>
      <w:r w:rsidR="009774D5" w:rsidRPr="0097015B">
        <w:rPr>
          <w:rFonts w:ascii="Arial Unicode MS" w:eastAsia="Arial Unicode MS" w:hAnsi="Arial Unicode MS" w:cs="Arial Unicode MS"/>
          <w:color w:val="000000" w:themeColor="text1"/>
          <w:sz w:val="14"/>
          <w:szCs w:val="18"/>
        </w:rPr>
        <w:t>współmałżonka poręczyciela</w:t>
      </w:r>
      <w:r w:rsidR="003B12C1" w:rsidRPr="0097015B">
        <w:rPr>
          <w:rFonts w:ascii="Arial Unicode MS" w:eastAsia="Arial Unicode MS" w:hAnsi="Arial Unicode MS" w:cs="Arial Unicode MS"/>
          <w:color w:val="000000" w:themeColor="text1"/>
          <w:sz w:val="14"/>
          <w:szCs w:val="18"/>
        </w:rPr>
        <w:t>)</w:t>
      </w:r>
    </w:p>
    <w:p w:rsidR="00425D5F" w:rsidRPr="005E6A4E" w:rsidRDefault="00425D5F" w:rsidP="0069457D">
      <w:pPr>
        <w:autoSpaceDE w:val="0"/>
        <w:autoSpaceDN w:val="0"/>
        <w:adjustRightInd w:val="0"/>
        <w:spacing w:line="120" w:lineRule="exact"/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  <w:t xml:space="preserve">* niepotrzebne skreślić </w:t>
      </w:r>
    </w:p>
    <w:p w:rsidR="0027026F" w:rsidRPr="005E6A4E" w:rsidRDefault="0027026F" w:rsidP="009F7294">
      <w:pPr>
        <w:autoSpaceDE w:val="0"/>
        <w:autoSpaceDN w:val="0"/>
        <w:adjustRightInd w:val="0"/>
        <w:spacing w:line="160" w:lineRule="exact"/>
        <w:ind w:left="6662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</w:pPr>
    </w:p>
    <w:p w:rsidR="0027026F" w:rsidRPr="005E6A4E" w:rsidRDefault="0027026F" w:rsidP="009F7294">
      <w:pPr>
        <w:autoSpaceDE w:val="0"/>
        <w:autoSpaceDN w:val="0"/>
        <w:adjustRightInd w:val="0"/>
        <w:spacing w:line="160" w:lineRule="exact"/>
        <w:ind w:left="6662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</w:pPr>
    </w:p>
    <w:p w:rsidR="009F7294" w:rsidRPr="005E6A4E" w:rsidRDefault="009F7294" w:rsidP="00A1142B">
      <w:pPr>
        <w:autoSpaceDE w:val="0"/>
        <w:autoSpaceDN w:val="0"/>
        <w:adjustRightInd w:val="0"/>
        <w:ind w:left="6662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  <w:t xml:space="preserve">Załącznik nr </w:t>
      </w:r>
      <w:r w:rsidR="003916F6" w:rsidRPr="005E6A4E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  <w:t>4</w:t>
      </w:r>
    </w:p>
    <w:p w:rsidR="009F7294" w:rsidRPr="005E6A4E" w:rsidRDefault="009F7294" w:rsidP="00A1142B">
      <w:pPr>
        <w:autoSpaceDE w:val="0"/>
        <w:autoSpaceDN w:val="0"/>
        <w:adjustRightInd w:val="0"/>
        <w:ind w:left="6662"/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  <w:t xml:space="preserve">do wniosku o przyznanie dofinansowania </w:t>
      </w:r>
    </w:p>
    <w:p w:rsidR="009F7294" w:rsidRPr="005E6A4E" w:rsidRDefault="009F7294" w:rsidP="00A1142B">
      <w:pPr>
        <w:autoSpaceDE w:val="0"/>
        <w:autoSpaceDN w:val="0"/>
        <w:adjustRightInd w:val="0"/>
        <w:ind w:left="6662"/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  <w:t xml:space="preserve">na podjęcie działalności gospodarczej </w:t>
      </w:r>
    </w:p>
    <w:p w:rsidR="00425D5F" w:rsidRPr="005E6A4E" w:rsidRDefault="00425D5F" w:rsidP="00A1142B">
      <w:pPr>
        <w:tabs>
          <w:tab w:val="right" w:pos="9072"/>
        </w:tabs>
        <w:ind w:left="-360"/>
        <w:jc w:val="both"/>
        <w:rPr>
          <w:rFonts w:ascii="Arial Unicode MS" w:hAnsi="Arial Unicode MS"/>
          <w:sz w:val="18"/>
          <w:szCs w:val="18"/>
        </w:rPr>
      </w:pPr>
    </w:p>
    <w:p w:rsidR="0069457D" w:rsidRPr="005E6A4E" w:rsidRDefault="0069457D" w:rsidP="0069457D">
      <w:pPr>
        <w:tabs>
          <w:tab w:val="right" w:pos="9072"/>
        </w:tabs>
        <w:spacing w:line="120" w:lineRule="exact"/>
        <w:ind w:left="-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5E6A4E">
        <w:rPr>
          <w:rFonts w:ascii="Arial Unicode MS" w:eastAsia="Arial Unicode MS" w:hAnsi="Arial Unicode MS" w:cs="Arial Unicode MS"/>
          <w:sz w:val="20"/>
          <w:szCs w:val="20"/>
        </w:rPr>
        <w:t xml:space="preserve">......................................................... </w:t>
      </w:r>
    </w:p>
    <w:p w:rsidR="0069457D" w:rsidRPr="005E6A4E" w:rsidRDefault="0069457D" w:rsidP="0069457D">
      <w:pPr>
        <w:tabs>
          <w:tab w:val="right" w:pos="9072"/>
        </w:tabs>
        <w:spacing w:line="120" w:lineRule="exact"/>
        <w:ind w:left="-357"/>
        <w:jc w:val="both"/>
        <w:rPr>
          <w:rFonts w:ascii="Arial Unicode MS" w:eastAsia="Arial Unicode MS" w:hAnsi="Arial Unicode MS" w:cs="Arial Unicode MS"/>
          <w:sz w:val="14"/>
          <w:szCs w:val="20"/>
        </w:rPr>
      </w:pPr>
      <w:r w:rsidRPr="005E6A4E">
        <w:rPr>
          <w:rFonts w:ascii="Arial Unicode MS" w:eastAsia="Arial Unicode MS" w:hAnsi="Arial Unicode MS" w:cs="Arial Unicode MS"/>
          <w:sz w:val="14"/>
          <w:szCs w:val="20"/>
        </w:rPr>
        <w:t xml:space="preserve">(pieczęć zakładu pracy) </w:t>
      </w:r>
    </w:p>
    <w:p w:rsidR="0069457D" w:rsidRPr="005E6A4E" w:rsidRDefault="0069457D" w:rsidP="0069457D">
      <w:pPr>
        <w:tabs>
          <w:tab w:val="right" w:pos="9072"/>
        </w:tabs>
        <w:spacing w:line="360" w:lineRule="auto"/>
        <w:ind w:left="-360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:rsidR="00A1142B" w:rsidRDefault="00A1142B" w:rsidP="0069457D">
      <w:pPr>
        <w:tabs>
          <w:tab w:val="right" w:pos="9072"/>
        </w:tabs>
        <w:ind w:left="-357"/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:rsidR="00A1142B" w:rsidRDefault="00A1142B" w:rsidP="0069457D">
      <w:pPr>
        <w:tabs>
          <w:tab w:val="right" w:pos="9072"/>
        </w:tabs>
        <w:ind w:left="-357"/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:rsidR="00A1142B" w:rsidRDefault="00A1142B" w:rsidP="00042698">
      <w:pPr>
        <w:tabs>
          <w:tab w:val="right" w:pos="9072"/>
        </w:tabs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:rsidR="0069457D" w:rsidRPr="005E6A4E" w:rsidRDefault="0069457D" w:rsidP="0069457D">
      <w:pPr>
        <w:tabs>
          <w:tab w:val="right" w:pos="9072"/>
        </w:tabs>
        <w:ind w:left="-357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5E6A4E">
        <w:rPr>
          <w:rFonts w:ascii="Arial Unicode MS" w:eastAsia="Arial Unicode MS" w:hAnsi="Arial Unicode MS" w:cs="Arial Unicode MS"/>
          <w:b/>
          <w:bCs/>
          <w:sz w:val="22"/>
          <w:szCs w:val="22"/>
        </w:rPr>
        <w:t>ZAŚWIADCZENIE O ZATRUDNIENIU</w:t>
      </w:r>
    </w:p>
    <w:p w:rsidR="0069457D" w:rsidRPr="005E6A4E" w:rsidRDefault="0069457D" w:rsidP="0069457D">
      <w:pPr>
        <w:tabs>
          <w:tab w:val="right" w:pos="9072"/>
        </w:tabs>
        <w:ind w:left="-357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5E6A4E">
        <w:rPr>
          <w:rFonts w:ascii="Arial Unicode MS" w:eastAsia="Arial Unicode MS" w:hAnsi="Arial Unicode MS" w:cs="Arial Unicode MS"/>
          <w:b/>
          <w:bCs/>
          <w:sz w:val="22"/>
          <w:szCs w:val="22"/>
        </w:rPr>
        <w:t>I WYSOKOŚCI ZAROBKÓW</w:t>
      </w:r>
    </w:p>
    <w:p w:rsidR="0069457D" w:rsidRPr="005E6A4E" w:rsidRDefault="0069457D" w:rsidP="00042698">
      <w:pPr>
        <w:tabs>
          <w:tab w:val="right" w:pos="9072"/>
        </w:tabs>
        <w:ind w:left="-36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69457D" w:rsidRPr="005E6A4E" w:rsidRDefault="0069457D" w:rsidP="00042698">
      <w:pPr>
        <w:tabs>
          <w:tab w:val="right" w:pos="9072"/>
        </w:tabs>
        <w:ind w:left="-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5E6A4E">
        <w:rPr>
          <w:rFonts w:ascii="Arial Unicode MS" w:eastAsia="Arial Unicode MS" w:hAnsi="Arial Unicode MS" w:cs="Arial Unicode MS"/>
          <w:sz w:val="20"/>
          <w:szCs w:val="20"/>
        </w:rPr>
        <w:t xml:space="preserve">Zaświadcza się, że  ................................................................................................................................................... </w:t>
      </w:r>
    </w:p>
    <w:p w:rsidR="0069457D" w:rsidRPr="005E6A4E" w:rsidRDefault="0069457D" w:rsidP="00042698">
      <w:pPr>
        <w:tabs>
          <w:tab w:val="right" w:pos="9072"/>
        </w:tabs>
        <w:ind w:left="-357"/>
        <w:jc w:val="both"/>
        <w:rPr>
          <w:rFonts w:ascii="Arial Unicode MS" w:eastAsia="Arial Unicode MS" w:hAnsi="Arial Unicode MS" w:cs="Arial Unicode MS"/>
          <w:sz w:val="14"/>
          <w:szCs w:val="20"/>
        </w:rPr>
      </w:pPr>
      <w:r w:rsidRPr="005E6A4E">
        <w:rPr>
          <w:rFonts w:ascii="Arial Unicode MS" w:eastAsia="Arial Unicode MS" w:hAnsi="Arial Unicode MS" w:cs="Arial Unicode MS"/>
          <w:sz w:val="14"/>
          <w:szCs w:val="20"/>
        </w:rPr>
        <w:t xml:space="preserve">                                                                     (imię i nazwisko, imię ojca) </w:t>
      </w:r>
    </w:p>
    <w:p w:rsidR="0069457D" w:rsidRPr="005E6A4E" w:rsidRDefault="0069457D" w:rsidP="00042698">
      <w:pPr>
        <w:tabs>
          <w:tab w:val="right" w:pos="9072"/>
        </w:tabs>
        <w:ind w:left="-360"/>
        <w:jc w:val="both"/>
        <w:rPr>
          <w:rFonts w:ascii="Arial Unicode MS" w:eastAsia="Arial Unicode MS" w:hAnsi="Arial Unicode MS" w:cs="Arial Unicode MS"/>
          <w:sz w:val="12"/>
          <w:szCs w:val="20"/>
        </w:rPr>
      </w:pPr>
    </w:p>
    <w:p w:rsidR="0097015B" w:rsidRDefault="0069457D" w:rsidP="0097015B">
      <w:pPr>
        <w:tabs>
          <w:tab w:val="right" w:pos="9072"/>
        </w:tabs>
        <w:ind w:left="-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5E6A4E">
        <w:rPr>
          <w:rFonts w:ascii="Arial Unicode MS" w:eastAsia="Arial Unicode MS" w:hAnsi="Arial Unicode MS" w:cs="Arial Unicode MS"/>
          <w:sz w:val="20"/>
          <w:szCs w:val="20"/>
        </w:rPr>
        <w:t xml:space="preserve">Zamieszkały (a)......................................................................................................................................................... </w:t>
      </w:r>
      <w:r w:rsidR="0097015B">
        <w:rPr>
          <w:rFonts w:ascii="Arial Unicode MS" w:eastAsia="Arial Unicode MS" w:hAnsi="Arial Unicode MS" w:cs="Arial Unicode MS"/>
          <w:sz w:val="20"/>
          <w:szCs w:val="20"/>
        </w:rPr>
        <w:t xml:space="preserve">          </w:t>
      </w:r>
    </w:p>
    <w:p w:rsidR="00987416" w:rsidRPr="0097015B" w:rsidRDefault="0097015B" w:rsidP="0097015B">
      <w:pPr>
        <w:tabs>
          <w:tab w:val="right" w:pos="9072"/>
        </w:tabs>
        <w:ind w:left="-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                              </w:t>
      </w:r>
      <w:r w:rsidR="0069457D" w:rsidRPr="005E6A4E">
        <w:rPr>
          <w:rFonts w:ascii="Arial Unicode MS" w:eastAsia="Arial Unicode MS" w:hAnsi="Arial Unicode MS" w:cs="Arial Unicode MS"/>
          <w:sz w:val="14"/>
          <w:szCs w:val="20"/>
        </w:rPr>
        <w:t xml:space="preserve">(dokładny adres) </w:t>
      </w:r>
    </w:p>
    <w:p w:rsidR="00987416" w:rsidRPr="005E6A4E" w:rsidRDefault="00987416" w:rsidP="00042698">
      <w:pPr>
        <w:tabs>
          <w:tab w:val="right" w:pos="9072"/>
        </w:tabs>
        <w:ind w:left="-357"/>
        <w:jc w:val="both"/>
        <w:rPr>
          <w:rFonts w:ascii="Arial Unicode MS" w:eastAsia="Arial Unicode MS" w:hAnsi="Arial Unicode MS" w:cs="Arial Unicode MS"/>
          <w:sz w:val="14"/>
          <w:szCs w:val="20"/>
        </w:rPr>
      </w:pPr>
    </w:p>
    <w:p w:rsidR="00987416" w:rsidRPr="005E6A4E" w:rsidRDefault="00987416" w:rsidP="00042698">
      <w:pPr>
        <w:tabs>
          <w:tab w:val="right" w:pos="9072"/>
        </w:tabs>
        <w:ind w:left="-357"/>
        <w:jc w:val="both"/>
        <w:rPr>
          <w:rFonts w:ascii="Arial Unicode MS" w:eastAsia="Arial Unicode MS" w:hAnsi="Arial Unicode MS" w:cs="Arial Unicode MS"/>
          <w:sz w:val="14"/>
          <w:szCs w:val="20"/>
        </w:rPr>
      </w:pPr>
    </w:p>
    <w:p w:rsidR="0069457D" w:rsidRPr="005E6A4E" w:rsidRDefault="0069457D" w:rsidP="00042698">
      <w:pPr>
        <w:tabs>
          <w:tab w:val="right" w:pos="9072"/>
        </w:tabs>
        <w:ind w:left="-357"/>
        <w:jc w:val="both"/>
        <w:rPr>
          <w:rFonts w:ascii="Arial Unicode MS" w:eastAsia="Arial Unicode MS" w:hAnsi="Arial Unicode MS" w:cs="Arial Unicode MS"/>
          <w:sz w:val="14"/>
          <w:szCs w:val="20"/>
        </w:rPr>
      </w:pPr>
      <w:r w:rsidRPr="005E6A4E">
        <w:rPr>
          <w:rFonts w:ascii="Arial Unicode MS" w:eastAsia="Arial Unicode MS" w:hAnsi="Arial Unicode MS" w:cs="Arial Unicode MS"/>
          <w:sz w:val="20"/>
          <w:szCs w:val="20"/>
        </w:rPr>
        <w:t>Jest zatrudniony od</w:t>
      </w:r>
      <w:r w:rsidR="00987416" w:rsidRPr="005E6A4E">
        <w:rPr>
          <w:rFonts w:ascii="Arial Unicode MS" w:eastAsia="Arial Unicode MS" w:hAnsi="Arial Unicode MS" w:cs="Arial Unicode MS"/>
          <w:sz w:val="20"/>
          <w:szCs w:val="20"/>
        </w:rPr>
        <w:t xml:space="preserve"> .</w:t>
      </w:r>
      <w:r w:rsidRPr="005E6A4E"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.......................................................................................................................................</w:t>
      </w:r>
      <w:r w:rsidR="00D64722" w:rsidRPr="005E6A4E">
        <w:rPr>
          <w:rFonts w:ascii="Arial Unicode MS" w:eastAsia="Arial Unicode MS" w:hAnsi="Arial Unicode MS" w:cs="Arial Unicode MS"/>
          <w:sz w:val="20"/>
          <w:szCs w:val="20"/>
        </w:rPr>
        <w:t>..........</w:t>
      </w:r>
    </w:p>
    <w:p w:rsidR="0069457D" w:rsidRPr="005E6A4E" w:rsidRDefault="0097015B" w:rsidP="00042698">
      <w:pPr>
        <w:tabs>
          <w:tab w:val="right" w:pos="9072"/>
        </w:tabs>
        <w:ind w:left="-360"/>
        <w:jc w:val="both"/>
        <w:rPr>
          <w:rFonts w:ascii="Arial Unicode MS" w:eastAsia="Arial Unicode MS" w:hAnsi="Arial Unicode MS" w:cs="Arial Unicode MS"/>
          <w:sz w:val="14"/>
          <w:szCs w:val="20"/>
        </w:rPr>
      </w:pPr>
      <w:r>
        <w:rPr>
          <w:rFonts w:ascii="Arial Unicode MS" w:eastAsia="Arial Unicode MS" w:hAnsi="Arial Unicode MS" w:cs="Arial Unicode MS"/>
          <w:sz w:val="14"/>
          <w:szCs w:val="20"/>
        </w:rPr>
        <w:t xml:space="preserve">                                                                                                                    </w:t>
      </w:r>
      <w:r w:rsidR="0069457D" w:rsidRPr="005E6A4E">
        <w:rPr>
          <w:rFonts w:ascii="Arial Unicode MS" w:eastAsia="Arial Unicode MS" w:hAnsi="Arial Unicode MS" w:cs="Arial Unicode MS"/>
          <w:sz w:val="14"/>
          <w:szCs w:val="20"/>
        </w:rPr>
        <w:t xml:space="preserve">(data przyjęcia do pracy) </w:t>
      </w:r>
    </w:p>
    <w:p w:rsidR="0069457D" w:rsidRPr="005E6A4E" w:rsidRDefault="0069457D" w:rsidP="00042698">
      <w:pPr>
        <w:tabs>
          <w:tab w:val="right" w:pos="9072"/>
        </w:tabs>
        <w:ind w:left="-36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5E6A4E">
        <w:rPr>
          <w:rFonts w:ascii="Arial Unicode MS" w:eastAsia="Arial Unicode MS" w:hAnsi="Arial Unicode MS" w:cs="Arial Unicode MS"/>
          <w:sz w:val="20"/>
          <w:szCs w:val="20"/>
        </w:rPr>
        <w:t xml:space="preserve">Umowa jest zawarta na czas od ........................................................... do ............................................................... </w:t>
      </w:r>
    </w:p>
    <w:p w:rsidR="0097015B" w:rsidRDefault="0097015B" w:rsidP="00042698">
      <w:pPr>
        <w:tabs>
          <w:tab w:val="right" w:pos="9072"/>
        </w:tabs>
        <w:ind w:left="-36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69457D" w:rsidRPr="005E6A4E" w:rsidRDefault="0069457D" w:rsidP="00042698">
      <w:pPr>
        <w:tabs>
          <w:tab w:val="right" w:pos="9072"/>
        </w:tabs>
        <w:ind w:left="-36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5E6A4E">
        <w:rPr>
          <w:rFonts w:ascii="Arial Unicode MS" w:eastAsia="Arial Unicode MS" w:hAnsi="Arial Unicode MS" w:cs="Arial Unicode MS"/>
          <w:sz w:val="20"/>
          <w:szCs w:val="20"/>
        </w:rPr>
        <w:t>Na stanowisku</w:t>
      </w:r>
      <w:r w:rsidR="00987416" w:rsidRPr="005E6A4E">
        <w:rPr>
          <w:rFonts w:ascii="Arial Unicode MS" w:eastAsia="Arial Unicode MS" w:hAnsi="Arial Unicode MS" w:cs="Arial Unicode MS"/>
          <w:sz w:val="20"/>
          <w:szCs w:val="20"/>
        </w:rPr>
        <w:t xml:space="preserve"> …………..</w:t>
      </w:r>
      <w:r w:rsidRPr="005E6A4E"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..................................................................................................................................</w:t>
      </w:r>
      <w:r w:rsidR="00D64722" w:rsidRPr="005E6A4E">
        <w:rPr>
          <w:rFonts w:ascii="Arial Unicode MS" w:eastAsia="Arial Unicode MS" w:hAnsi="Arial Unicode MS" w:cs="Arial Unicode MS"/>
          <w:sz w:val="20"/>
          <w:szCs w:val="20"/>
        </w:rPr>
        <w:t>........</w:t>
      </w:r>
    </w:p>
    <w:p w:rsidR="0097015B" w:rsidRDefault="0097015B" w:rsidP="00042698">
      <w:pPr>
        <w:tabs>
          <w:tab w:val="right" w:pos="9072"/>
        </w:tabs>
        <w:ind w:left="-357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69457D" w:rsidRPr="005E6A4E" w:rsidRDefault="0069457D" w:rsidP="00042698">
      <w:pPr>
        <w:tabs>
          <w:tab w:val="right" w:pos="9072"/>
        </w:tabs>
        <w:ind w:left="-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5E6A4E">
        <w:rPr>
          <w:rFonts w:ascii="Arial Unicode MS" w:eastAsia="Arial Unicode MS" w:hAnsi="Arial Unicode MS" w:cs="Arial Unicode MS"/>
          <w:sz w:val="20"/>
          <w:szCs w:val="20"/>
        </w:rPr>
        <w:t>Z</w:t>
      </w:r>
      <w:r w:rsidR="00D64722" w:rsidRPr="005E6A4E">
        <w:rPr>
          <w:rFonts w:ascii="Arial Unicode MS" w:eastAsia="Arial Unicode MS" w:hAnsi="Arial Unicode MS" w:cs="Arial Unicode MS"/>
          <w:sz w:val="20"/>
          <w:szCs w:val="20"/>
        </w:rPr>
        <w:t>e</w:t>
      </w:r>
      <w:r w:rsidRPr="005E6A4E">
        <w:rPr>
          <w:rFonts w:ascii="Arial Unicode MS" w:eastAsia="Arial Unicode MS" w:hAnsi="Arial Unicode MS" w:cs="Arial Unicode MS"/>
          <w:sz w:val="20"/>
          <w:szCs w:val="20"/>
        </w:rPr>
        <w:t xml:space="preserve"> średnim</w:t>
      </w:r>
      <w:r w:rsidR="00D64722" w:rsidRPr="005E6A4E">
        <w:rPr>
          <w:rFonts w:ascii="Arial Unicode MS" w:eastAsia="Arial Unicode MS" w:hAnsi="Arial Unicode MS" w:cs="Arial Unicode MS"/>
          <w:sz w:val="20"/>
          <w:szCs w:val="20"/>
        </w:rPr>
        <w:t xml:space="preserve"> miesięcznym</w:t>
      </w:r>
      <w:r w:rsidRPr="005E6A4E">
        <w:rPr>
          <w:rFonts w:ascii="Arial Unicode MS" w:eastAsia="Arial Unicode MS" w:hAnsi="Arial Unicode MS" w:cs="Arial Unicode MS"/>
          <w:sz w:val="20"/>
          <w:szCs w:val="20"/>
        </w:rPr>
        <w:t xml:space="preserve"> wynagrodzeniem brutt</w:t>
      </w:r>
      <w:r w:rsidR="00D64722" w:rsidRPr="005E6A4E">
        <w:rPr>
          <w:rFonts w:ascii="Arial Unicode MS" w:eastAsia="Arial Unicode MS" w:hAnsi="Arial Unicode MS" w:cs="Arial Unicode MS"/>
          <w:sz w:val="20"/>
          <w:szCs w:val="20"/>
        </w:rPr>
        <w:t>o z okresu 3 ostatnich miesięcy .</w:t>
      </w:r>
      <w:r w:rsidRPr="005E6A4E">
        <w:rPr>
          <w:rFonts w:ascii="Arial Unicode MS" w:eastAsia="Arial Unicode MS" w:hAnsi="Arial Unicode MS" w:cs="Arial Unicode MS"/>
          <w:sz w:val="20"/>
          <w:szCs w:val="20"/>
        </w:rPr>
        <w:t xml:space="preserve">.................................................. </w:t>
      </w:r>
    </w:p>
    <w:p w:rsidR="0069457D" w:rsidRPr="005E6A4E" w:rsidRDefault="0097015B" w:rsidP="00042698">
      <w:pPr>
        <w:tabs>
          <w:tab w:val="right" w:pos="9072"/>
        </w:tabs>
        <w:ind w:left="-357"/>
        <w:jc w:val="both"/>
        <w:rPr>
          <w:rFonts w:ascii="Arial Unicode MS" w:eastAsia="Arial Unicode MS" w:hAnsi="Arial Unicode MS" w:cs="Arial Unicode MS"/>
          <w:sz w:val="14"/>
          <w:szCs w:val="20"/>
        </w:rPr>
      </w:pPr>
      <w:r>
        <w:rPr>
          <w:rFonts w:ascii="Arial Unicode MS" w:eastAsia="Arial Unicode MS" w:hAnsi="Arial Unicode MS" w:cs="Arial Unicode MS"/>
          <w:sz w:val="14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69457D" w:rsidRPr="005E6A4E">
        <w:rPr>
          <w:rFonts w:ascii="Arial Unicode MS" w:eastAsia="Arial Unicode MS" w:hAnsi="Arial Unicode MS" w:cs="Arial Unicode MS"/>
          <w:sz w:val="14"/>
          <w:szCs w:val="20"/>
        </w:rPr>
        <w:t xml:space="preserve">(kwota cyframi) </w:t>
      </w:r>
    </w:p>
    <w:p w:rsidR="00987416" w:rsidRPr="005E6A4E" w:rsidRDefault="00987416" w:rsidP="00042698">
      <w:pPr>
        <w:tabs>
          <w:tab w:val="right" w:pos="9072"/>
        </w:tabs>
        <w:ind w:left="-357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987416" w:rsidRPr="005E6A4E" w:rsidRDefault="0069457D" w:rsidP="00042698">
      <w:pPr>
        <w:tabs>
          <w:tab w:val="right" w:pos="9072"/>
        </w:tabs>
        <w:ind w:left="-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5E6A4E"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69457D" w:rsidRPr="005E6A4E" w:rsidRDefault="0069457D" w:rsidP="00042698">
      <w:pPr>
        <w:tabs>
          <w:tab w:val="right" w:pos="9072"/>
        </w:tabs>
        <w:ind w:left="-357"/>
        <w:jc w:val="both"/>
        <w:rPr>
          <w:rFonts w:ascii="Arial Unicode MS" w:eastAsia="Arial Unicode MS" w:hAnsi="Arial Unicode MS" w:cs="Arial Unicode MS"/>
          <w:sz w:val="14"/>
          <w:szCs w:val="20"/>
        </w:rPr>
      </w:pPr>
      <w:r w:rsidRPr="005E6A4E">
        <w:rPr>
          <w:rFonts w:ascii="Arial Unicode MS" w:eastAsia="Arial Unicode MS" w:hAnsi="Arial Unicode MS" w:cs="Arial Unicode MS"/>
          <w:sz w:val="14"/>
          <w:szCs w:val="20"/>
        </w:rPr>
        <w:t xml:space="preserve">(słownie) </w:t>
      </w:r>
    </w:p>
    <w:p w:rsidR="00987416" w:rsidRPr="005E6A4E" w:rsidRDefault="00987416" w:rsidP="00042698">
      <w:pPr>
        <w:tabs>
          <w:tab w:val="right" w:pos="9072"/>
        </w:tabs>
        <w:ind w:left="-360"/>
        <w:jc w:val="both"/>
        <w:rPr>
          <w:rFonts w:ascii="Arial Unicode MS" w:eastAsia="Arial Unicode MS" w:hAnsi="Arial Unicode MS" w:cs="Arial Unicode MS"/>
          <w:sz w:val="12"/>
          <w:szCs w:val="20"/>
        </w:rPr>
      </w:pPr>
    </w:p>
    <w:p w:rsidR="0069457D" w:rsidRPr="005E6A4E" w:rsidRDefault="0069457D" w:rsidP="00042698">
      <w:pPr>
        <w:tabs>
          <w:tab w:val="right" w:pos="9072"/>
        </w:tabs>
        <w:ind w:left="-36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5E6A4E">
        <w:rPr>
          <w:rFonts w:ascii="Arial Unicode MS" w:eastAsia="Arial Unicode MS" w:hAnsi="Arial Unicode MS" w:cs="Arial Unicode MS"/>
          <w:sz w:val="20"/>
          <w:szCs w:val="20"/>
        </w:rPr>
        <w:t>Wynagrodzenie nie podlega/ podlega* zajęciu w kwocie.........................</w:t>
      </w:r>
      <w:r w:rsidR="00987416" w:rsidRPr="005E6A4E">
        <w:rPr>
          <w:rFonts w:ascii="Arial Unicode MS" w:eastAsia="Arial Unicode MS" w:hAnsi="Arial Unicode MS" w:cs="Arial Unicode MS"/>
          <w:sz w:val="20"/>
          <w:szCs w:val="20"/>
        </w:rPr>
        <w:t>..........................</w:t>
      </w:r>
      <w:r w:rsidRPr="005E6A4E">
        <w:rPr>
          <w:rFonts w:ascii="Arial Unicode MS" w:eastAsia="Arial Unicode MS" w:hAnsi="Arial Unicode MS" w:cs="Arial Unicode MS"/>
          <w:sz w:val="20"/>
          <w:szCs w:val="20"/>
        </w:rPr>
        <w:t>..................................</w:t>
      </w:r>
      <w:r w:rsidR="00D64722" w:rsidRPr="005E6A4E">
        <w:rPr>
          <w:rFonts w:ascii="Arial Unicode MS" w:eastAsia="Arial Unicode MS" w:hAnsi="Arial Unicode MS" w:cs="Arial Unicode MS"/>
          <w:sz w:val="20"/>
          <w:szCs w:val="20"/>
        </w:rPr>
        <w:t>.....</w:t>
      </w:r>
    </w:p>
    <w:p w:rsidR="0069457D" w:rsidRPr="005E6A4E" w:rsidRDefault="0069457D" w:rsidP="00042698">
      <w:pPr>
        <w:tabs>
          <w:tab w:val="right" w:pos="9072"/>
        </w:tabs>
        <w:ind w:left="-36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5E6A4E">
        <w:rPr>
          <w:rFonts w:ascii="Arial Unicode MS" w:eastAsia="Arial Unicode MS" w:hAnsi="Arial Unicode MS" w:cs="Arial Unicode MS"/>
          <w:sz w:val="20"/>
          <w:szCs w:val="20"/>
        </w:rPr>
        <w:t xml:space="preserve">Zakład nie znajduje /znajduje się* w stanie likwidacji. </w:t>
      </w:r>
    </w:p>
    <w:p w:rsidR="0069457D" w:rsidRPr="005E6A4E" w:rsidRDefault="0069457D" w:rsidP="00042698">
      <w:pPr>
        <w:tabs>
          <w:tab w:val="right" w:pos="9072"/>
        </w:tabs>
        <w:ind w:left="-36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5E6A4E">
        <w:rPr>
          <w:rFonts w:ascii="Arial Unicode MS" w:eastAsia="Arial Unicode MS" w:hAnsi="Arial Unicode MS" w:cs="Arial Unicode MS"/>
          <w:sz w:val="20"/>
          <w:szCs w:val="20"/>
        </w:rPr>
        <w:t xml:space="preserve">Pracownik nie znajduje /znajduje się* w okresie wypowiedzenia umowy o pracę. </w:t>
      </w:r>
    </w:p>
    <w:p w:rsidR="0069457D" w:rsidRPr="005E6A4E" w:rsidRDefault="0069457D" w:rsidP="00042698">
      <w:pPr>
        <w:tabs>
          <w:tab w:val="right" w:pos="9072"/>
        </w:tabs>
        <w:ind w:left="-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5E6A4E">
        <w:rPr>
          <w:rFonts w:ascii="Arial Unicode MS" w:eastAsia="Arial Unicode MS" w:hAnsi="Arial Unicode MS" w:cs="Arial Unicode MS"/>
          <w:sz w:val="20"/>
          <w:szCs w:val="20"/>
        </w:rPr>
        <w:t xml:space="preserve">......................................................dnia ............................................... </w:t>
      </w:r>
    </w:p>
    <w:p w:rsidR="0069457D" w:rsidRPr="005E6A4E" w:rsidRDefault="0069457D" w:rsidP="00987416">
      <w:pPr>
        <w:tabs>
          <w:tab w:val="right" w:pos="9072"/>
        </w:tabs>
        <w:spacing w:line="180" w:lineRule="exact"/>
        <w:ind w:left="-357"/>
        <w:jc w:val="both"/>
        <w:rPr>
          <w:rFonts w:ascii="Arial Unicode MS" w:eastAsia="Arial Unicode MS" w:hAnsi="Arial Unicode MS" w:cs="Arial Unicode MS"/>
          <w:sz w:val="14"/>
          <w:szCs w:val="20"/>
        </w:rPr>
      </w:pPr>
      <w:r w:rsidRPr="005E6A4E">
        <w:rPr>
          <w:rFonts w:ascii="Arial Unicode MS" w:eastAsia="Arial Unicode MS" w:hAnsi="Arial Unicode MS" w:cs="Arial Unicode MS"/>
          <w:sz w:val="14"/>
          <w:szCs w:val="20"/>
        </w:rPr>
        <w:t xml:space="preserve">(miejscowość) </w:t>
      </w:r>
    </w:p>
    <w:p w:rsidR="00987416" w:rsidRPr="005E6A4E" w:rsidRDefault="00987416" w:rsidP="0069457D">
      <w:pPr>
        <w:tabs>
          <w:tab w:val="right" w:pos="9072"/>
        </w:tabs>
        <w:spacing w:line="360" w:lineRule="auto"/>
        <w:ind w:left="-36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33BCC" w:rsidRPr="005E6A4E" w:rsidRDefault="00987416" w:rsidP="00987416">
      <w:pPr>
        <w:tabs>
          <w:tab w:val="right" w:pos="9639"/>
        </w:tabs>
        <w:spacing w:line="180" w:lineRule="exact"/>
        <w:ind w:left="-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5E6A4E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5E6A4E">
        <w:rPr>
          <w:rFonts w:ascii="Arial Unicode MS" w:eastAsia="Arial Unicode MS" w:hAnsi="Arial Unicode MS" w:cs="Arial Unicode MS"/>
          <w:sz w:val="20"/>
          <w:szCs w:val="20"/>
        </w:rPr>
        <w:tab/>
      </w:r>
    </w:p>
    <w:p w:rsidR="00233BCC" w:rsidRPr="005E6A4E" w:rsidRDefault="00233BCC" w:rsidP="00987416">
      <w:pPr>
        <w:tabs>
          <w:tab w:val="right" w:pos="9639"/>
        </w:tabs>
        <w:spacing w:line="180" w:lineRule="exact"/>
        <w:ind w:left="-357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33BCC" w:rsidRPr="005E6A4E" w:rsidRDefault="00233BCC" w:rsidP="00987416">
      <w:pPr>
        <w:tabs>
          <w:tab w:val="right" w:pos="9639"/>
        </w:tabs>
        <w:spacing w:line="180" w:lineRule="exact"/>
        <w:ind w:left="-357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33BCC" w:rsidRPr="005E6A4E" w:rsidRDefault="00233BCC" w:rsidP="00987416">
      <w:pPr>
        <w:tabs>
          <w:tab w:val="right" w:pos="9639"/>
        </w:tabs>
        <w:spacing w:line="180" w:lineRule="exact"/>
        <w:ind w:left="-357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69457D" w:rsidRPr="005E6A4E" w:rsidRDefault="00987416" w:rsidP="00987416">
      <w:pPr>
        <w:tabs>
          <w:tab w:val="right" w:pos="9639"/>
        </w:tabs>
        <w:spacing w:line="180" w:lineRule="exact"/>
        <w:ind w:left="-35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5E6A4E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5E6A4E">
        <w:rPr>
          <w:rFonts w:ascii="Arial Unicode MS" w:eastAsia="Arial Unicode MS" w:hAnsi="Arial Unicode MS" w:cs="Arial Unicode MS"/>
          <w:sz w:val="20"/>
          <w:szCs w:val="20"/>
        </w:rPr>
        <w:tab/>
      </w:r>
      <w:r w:rsidR="0069457D" w:rsidRPr="005E6A4E"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...................................................................</w:t>
      </w:r>
      <w:r w:rsidRPr="005E6A4E">
        <w:rPr>
          <w:rFonts w:ascii="Arial Unicode MS" w:eastAsia="Arial Unicode MS" w:hAnsi="Arial Unicode MS" w:cs="Arial Unicode MS"/>
          <w:sz w:val="20"/>
          <w:szCs w:val="20"/>
        </w:rPr>
        <w:t>.....</w:t>
      </w:r>
      <w:r w:rsidR="0069457D" w:rsidRPr="005E6A4E">
        <w:rPr>
          <w:rFonts w:ascii="Arial Unicode MS" w:eastAsia="Arial Unicode MS" w:hAnsi="Arial Unicode MS" w:cs="Arial Unicode MS"/>
          <w:sz w:val="20"/>
          <w:szCs w:val="20"/>
        </w:rPr>
        <w:t xml:space="preserve">...... </w:t>
      </w:r>
    </w:p>
    <w:p w:rsidR="0069457D" w:rsidRPr="005E6A4E" w:rsidRDefault="0042158C" w:rsidP="00987416">
      <w:pPr>
        <w:tabs>
          <w:tab w:val="right" w:pos="9072"/>
        </w:tabs>
        <w:spacing w:line="180" w:lineRule="exact"/>
        <w:ind w:left="-357"/>
        <w:rPr>
          <w:rFonts w:ascii="Arial Unicode MS" w:eastAsia="Arial Unicode MS" w:hAnsi="Arial Unicode MS" w:cs="Arial Unicode MS"/>
          <w:sz w:val="14"/>
          <w:szCs w:val="20"/>
        </w:rPr>
      </w:pPr>
      <w:r>
        <w:rPr>
          <w:rFonts w:ascii="Arial Unicode MS" w:eastAsia="Arial Unicode MS" w:hAnsi="Arial Unicode MS" w:cs="Arial Unicode MS"/>
          <w:sz w:val="14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69457D" w:rsidRPr="005E6A4E">
        <w:rPr>
          <w:rFonts w:ascii="Arial Unicode MS" w:eastAsia="Arial Unicode MS" w:hAnsi="Arial Unicode MS" w:cs="Arial Unicode MS"/>
          <w:sz w:val="14"/>
          <w:szCs w:val="20"/>
        </w:rPr>
        <w:t xml:space="preserve">(pieczęć imienna i podpis) </w:t>
      </w:r>
    </w:p>
    <w:p w:rsidR="00233BCC" w:rsidRPr="005E6A4E" w:rsidRDefault="00233BCC" w:rsidP="0069457D">
      <w:pPr>
        <w:tabs>
          <w:tab w:val="right" w:pos="9072"/>
        </w:tabs>
        <w:spacing w:line="360" w:lineRule="auto"/>
        <w:ind w:left="-36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A1142B" w:rsidRDefault="00A1142B" w:rsidP="0069457D">
      <w:pPr>
        <w:tabs>
          <w:tab w:val="right" w:pos="9072"/>
        </w:tabs>
        <w:spacing w:line="360" w:lineRule="auto"/>
        <w:ind w:left="-36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69457D" w:rsidRPr="005E6A4E" w:rsidRDefault="0069457D" w:rsidP="0069457D">
      <w:pPr>
        <w:tabs>
          <w:tab w:val="right" w:pos="9072"/>
        </w:tabs>
        <w:spacing w:line="360" w:lineRule="auto"/>
        <w:ind w:left="-36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5E6A4E">
        <w:rPr>
          <w:rFonts w:ascii="Arial Unicode MS" w:eastAsia="Arial Unicode MS" w:hAnsi="Arial Unicode MS" w:cs="Arial Unicode MS"/>
          <w:sz w:val="20"/>
          <w:szCs w:val="20"/>
        </w:rPr>
        <w:t xml:space="preserve">UWAGA! </w:t>
      </w:r>
    </w:p>
    <w:p w:rsidR="0069457D" w:rsidRPr="005E6A4E" w:rsidRDefault="0069457D" w:rsidP="0027026F">
      <w:pPr>
        <w:tabs>
          <w:tab w:val="right" w:pos="9072"/>
        </w:tabs>
        <w:spacing w:line="180" w:lineRule="exact"/>
        <w:ind w:left="-357"/>
        <w:jc w:val="both"/>
        <w:rPr>
          <w:rFonts w:ascii="Arial Unicode MS" w:eastAsia="Arial Unicode MS" w:hAnsi="Arial Unicode MS" w:cs="Arial Unicode MS"/>
          <w:sz w:val="14"/>
          <w:szCs w:val="20"/>
        </w:rPr>
      </w:pPr>
      <w:r w:rsidRPr="005E6A4E">
        <w:rPr>
          <w:rFonts w:ascii="Arial Unicode MS" w:eastAsia="Arial Unicode MS" w:hAnsi="Arial Unicode MS" w:cs="Arial Unicode MS"/>
          <w:sz w:val="14"/>
          <w:szCs w:val="20"/>
        </w:rPr>
        <w:t xml:space="preserve">Zaświadczenie powinno być wypełnione czytelnie, bez użycia korektora, ewentualne skreślenia zaparafowane i wpisać datę dokonanej zmiany. </w:t>
      </w:r>
    </w:p>
    <w:p w:rsidR="0069457D" w:rsidRPr="005E6A4E" w:rsidRDefault="0069457D" w:rsidP="0027026F">
      <w:pPr>
        <w:tabs>
          <w:tab w:val="right" w:pos="9072"/>
        </w:tabs>
        <w:spacing w:line="180" w:lineRule="exact"/>
        <w:ind w:left="-357"/>
        <w:jc w:val="both"/>
        <w:rPr>
          <w:rFonts w:ascii="Arial Unicode MS" w:eastAsia="Arial Unicode MS" w:hAnsi="Arial Unicode MS" w:cs="Arial Unicode MS"/>
          <w:sz w:val="14"/>
          <w:szCs w:val="20"/>
        </w:rPr>
      </w:pPr>
      <w:r w:rsidRPr="005E6A4E">
        <w:rPr>
          <w:rFonts w:ascii="Arial Unicode MS" w:eastAsia="Arial Unicode MS" w:hAnsi="Arial Unicode MS" w:cs="Arial Unicode MS"/>
          <w:sz w:val="14"/>
          <w:szCs w:val="20"/>
        </w:rPr>
        <w:t>* niepotrzebne skreślić</w:t>
      </w:r>
    </w:p>
    <w:p w:rsidR="005C40CC" w:rsidRPr="005E6A4E" w:rsidRDefault="005C40CC" w:rsidP="009F7294">
      <w:pPr>
        <w:autoSpaceDE w:val="0"/>
        <w:autoSpaceDN w:val="0"/>
        <w:adjustRightInd w:val="0"/>
        <w:spacing w:line="160" w:lineRule="exact"/>
        <w:ind w:left="6662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</w:pPr>
    </w:p>
    <w:p w:rsidR="009F7294" w:rsidRPr="005E6A4E" w:rsidRDefault="003916F6" w:rsidP="00042698">
      <w:pPr>
        <w:autoSpaceDE w:val="0"/>
        <w:autoSpaceDN w:val="0"/>
        <w:adjustRightInd w:val="0"/>
        <w:ind w:left="6662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  <w:t>Załącznik nr 5</w:t>
      </w:r>
    </w:p>
    <w:p w:rsidR="009F7294" w:rsidRPr="005E6A4E" w:rsidRDefault="009F7294" w:rsidP="00042698">
      <w:pPr>
        <w:autoSpaceDE w:val="0"/>
        <w:autoSpaceDN w:val="0"/>
        <w:adjustRightInd w:val="0"/>
        <w:ind w:left="6662"/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  <w:t xml:space="preserve">do wniosku o przyznanie dofinansowania </w:t>
      </w:r>
    </w:p>
    <w:p w:rsidR="009F7294" w:rsidRPr="005E6A4E" w:rsidRDefault="009F7294" w:rsidP="00042698">
      <w:pPr>
        <w:autoSpaceDE w:val="0"/>
        <w:autoSpaceDN w:val="0"/>
        <w:adjustRightInd w:val="0"/>
        <w:ind w:left="6662"/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  <w:t xml:space="preserve">na podjęcie działalności gospodarczej </w:t>
      </w:r>
    </w:p>
    <w:p w:rsidR="0042158C" w:rsidRDefault="0042158C" w:rsidP="000873C4">
      <w:pPr>
        <w:suppressAutoHyphens/>
        <w:spacing w:line="160" w:lineRule="exact"/>
        <w:ind w:left="6381" w:firstLine="709"/>
        <w:rPr>
          <w:rFonts w:ascii="Arial Unicode MS" w:eastAsia="Arial Unicode MS" w:hAnsi="Arial Unicode MS" w:cs="Arial Unicode MS"/>
          <w:sz w:val="20"/>
          <w:lang w:eastAsia="ar-SA"/>
        </w:rPr>
      </w:pPr>
    </w:p>
    <w:p w:rsidR="00A40FD2" w:rsidRDefault="00A40FD2" w:rsidP="000873C4">
      <w:pPr>
        <w:suppressAutoHyphens/>
        <w:spacing w:line="160" w:lineRule="exact"/>
        <w:ind w:left="6381" w:firstLine="709"/>
        <w:rPr>
          <w:rFonts w:ascii="Arial Unicode MS" w:eastAsia="Arial Unicode MS" w:hAnsi="Arial Unicode MS" w:cs="Arial Unicode MS"/>
          <w:sz w:val="20"/>
          <w:lang w:eastAsia="ar-SA"/>
        </w:rPr>
      </w:pPr>
    </w:p>
    <w:p w:rsidR="00A40FD2" w:rsidRDefault="00A40FD2" w:rsidP="000873C4">
      <w:pPr>
        <w:suppressAutoHyphens/>
        <w:spacing w:line="160" w:lineRule="exact"/>
        <w:ind w:left="6381" w:firstLine="709"/>
        <w:rPr>
          <w:rFonts w:ascii="Arial Unicode MS" w:eastAsia="Arial Unicode MS" w:hAnsi="Arial Unicode MS" w:cs="Arial Unicode MS"/>
          <w:sz w:val="20"/>
          <w:lang w:eastAsia="ar-SA"/>
        </w:rPr>
      </w:pPr>
    </w:p>
    <w:p w:rsidR="00A40FD2" w:rsidRDefault="00A40FD2" w:rsidP="000873C4">
      <w:pPr>
        <w:suppressAutoHyphens/>
        <w:spacing w:line="160" w:lineRule="exact"/>
        <w:ind w:left="6381" w:firstLine="709"/>
        <w:rPr>
          <w:rFonts w:ascii="Arial Unicode MS" w:eastAsia="Arial Unicode MS" w:hAnsi="Arial Unicode MS" w:cs="Arial Unicode MS"/>
          <w:sz w:val="20"/>
          <w:lang w:eastAsia="ar-SA"/>
        </w:rPr>
      </w:pPr>
    </w:p>
    <w:p w:rsidR="009D4FF7" w:rsidRPr="005E6A4E" w:rsidRDefault="002446FE" w:rsidP="000873C4">
      <w:pPr>
        <w:suppressAutoHyphens/>
        <w:spacing w:line="160" w:lineRule="exact"/>
        <w:ind w:left="6381" w:firstLine="709"/>
        <w:rPr>
          <w:rFonts w:ascii="Arial Unicode MS" w:eastAsia="Arial Unicode MS" w:hAnsi="Arial Unicode MS" w:cs="Arial Unicode MS"/>
          <w:sz w:val="20"/>
          <w:lang w:eastAsia="ar-SA"/>
        </w:rPr>
      </w:pPr>
      <w:r>
        <w:rPr>
          <w:rFonts w:ascii="Arial Unicode MS" w:eastAsia="Arial Unicode MS" w:hAnsi="Arial Unicode MS" w:cs="Arial Unicode MS"/>
          <w:sz w:val="20"/>
          <w:lang w:eastAsia="ar-SA"/>
        </w:rPr>
        <w:t>….</w:t>
      </w:r>
      <w:r w:rsidR="009D4FF7" w:rsidRPr="005E6A4E">
        <w:rPr>
          <w:rFonts w:ascii="Arial Unicode MS" w:eastAsia="Arial Unicode MS" w:hAnsi="Arial Unicode MS" w:cs="Arial Unicode MS"/>
          <w:sz w:val="20"/>
          <w:lang w:eastAsia="ar-SA"/>
        </w:rPr>
        <w:t>......</w:t>
      </w:r>
      <w:r w:rsidR="000873C4" w:rsidRPr="005E6A4E">
        <w:rPr>
          <w:rFonts w:ascii="Arial Unicode MS" w:eastAsia="Arial Unicode MS" w:hAnsi="Arial Unicode MS" w:cs="Arial Unicode MS"/>
          <w:sz w:val="20"/>
          <w:lang w:eastAsia="ar-SA"/>
        </w:rPr>
        <w:t>....</w:t>
      </w:r>
      <w:r w:rsidR="009D4FF7" w:rsidRPr="005E6A4E">
        <w:rPr>
          <w:rFonts w:ascii="Arial Unicode MS" w:eastAsia="Arial Unicode MS" w:hAnsi="Arial Unicode MS" w:cs="Arial Unicode MS"/>
          <w:sz w:val="20"/>
          <w:lang w:eastAsia="ar-SA"/>
        </w:rPr>
        <w:t>.............................</w:t>
      </w:r>
    </w:p>
    <w:p w:rsidR="009D4FF7" w:rsidRDefault="009D4FF7" w:rsidP="000873C4">
      <w:pPr>
        <w:suppressAutoHyphens/>
        <w:spacing w:line="160" w:lineRule="exact"/>
        <w:rPr>
          <w:rFonts w:ascii="Arial Unicode MS" w:eastAsia="Arial Unicode MS" w:hAnsi="Arial Unicode MS" w:cs="Arial Unicode MS"/>
          <w:sz w:val="16"/>
          <w:szCs w:val="20"/>
          <w:lang w:eastAsia="ar-SA"/>
        </w:rPr>
      </w:pPr>
      <w:r w:rsidRPr="005E6A4E">
        <w:rPr>
          <w:rFonts w:ascii="Arial Unicode MS" w:eastAsia="Arial Unicode MS" w:hAnsi="Arial Unicode MS" w:cs="Arial Unicode MS"/>
          <w:sz w:val="20"/>
          <w:lang w:eastAsia="ar-SA"/>
        </w:rPr>
        <w:tab/>
      </w:r>
      <w:r w:rsidRPr="005E6A4E">
        <w:rPr>
          <w:rFonts w:ascii="Arial Unicode MS" w:eastAsia="Arial Unicode MS" w:hAnsi="Arial Unicode MS" w:cs="Arial Unicode MS"/>
          <w:sz w:val="20"/>
          <w:lang w:eastAsia="ar-SA"/>
        </w:rPr>
        <w:tab/>
      </w:r>
      <w:r w:rsidRPr="005E6A4E">
        <w:rPr>
          <w:rFonts w:ascii="Arial Unicode MS" w:eastAsia="Arial Unicode MS" w:hAnsi="Arial Unicode MS" w:cs="Arial Unicode MS"/>
          <w:sz w:val="20"/>
          <w:lang w:eastAsia="ar-SA"/>
        </w:rPr>
        <w:tab/>
      </w:r>
      <w:r w:rsidRPr="005E6A4E">
        <w:rPr>
          <w:rFonts w:ascii="Arial Unicode MS" w:eastAsia="Arial Unicode MS" w:hAnsi="Arial Unicode MS" w:cs="Arial Unicode MS"/>
          <w:sz w:val="20"/>
          <w:lang w:eastAsia="ar-SA"/>
        </w:rPr>
        <w:tab/>
      </w:r>
      <w:r w:rsidRPr="005E6A4E">
        <w:rPr>
          <w:rFonts w:ascii="Arial Unicode MS" w:eastAsia="Arial Unicode MS" w:hAnsi="Arial Unicode MS" w:cs="Arial Unicode MS"/>
          <w:sz w:val="20"/>
          <w:lang w:eastAsia="ar-SA"/>
        </w:rPr>
        <w:tab/>
      </w:r>
      <w:r w:rsidRPr="005E6A4E">
        <w:rPr>
          <w:rFonts w:ascii="Arial Unicode MS" w:eastAsia="Arial Unicode MS" w:hAnsi="Arial Unicode MS" w:cs="Arial Unicode MS"/>
          <w:sz w:val="20"/>
          <w:lang w:eastAsia="ar-SA"/>
        </w:rPr>
        <w:tab/>
      </w:r>
      <w:r w:rsidRPr="005E6A4E">
        <w:rPr>
          <w:rFonts w:ascii="Arial Unicode MS" w:eastAsia="Arial Unicode MS" w:hAnsi="Arial Unicode MS" w:cs="Arial Unicode MS"/>
          <w:sz w:val="20"/>
          <w:lang w:eastAsia="ar-SA"/>
        </w:rPr>
        <w:tab/>
      </w:r>
      <w:r w:rsidRPr="005E6A4E">
        <w:rPr>
          <w:rFonts w:ascii="Arial Unicode MS" w:eastAsia="Arial Unicode MS" w:hAnsi="Arial Unicode MS" w:cs="Arial Unicode MS"/>
          <w:sz w:val="20"/>
          <w:lang w:eastAsia="ar-SA"/>
        </w:rPr>
        <w:tab/>
      </w:r>
      <w:r w:rsidRPr="005E6A4E">
        <w:rPr>
          <w:rFonts w:ascii="Arial Unicode MS" w:eastAsia="Arial Unicode MS" w:hAnsi="Arial Unicode MS" w:cs="Arial Unicode MS"/>
          <w:sz w:val="20"/>
          <w:lang w:eastAsia="ar-SA"/>
        </w:rPr>
        <w:tab/>
      </w:r>
      <w:r w:rsidR="0042158C">
        <w:rPr>
          <w:rFonts w:ascii="Arial Unicode MS" w:eastAsia="Arial Unicode MS" w:hAnsi="Arial Unicode MS" w:cs="Arial Unicode MS"/>
          <w:sz w:val="20"/>
          <w:lang w:eastAsia="ar-SA"/>
        </w:rPr>
        <w:t xml:space="preserve">                    </w:t>
      </w:r>
      <w:r w:rsidRPr="005E6A4E">
        <w:rPr>
          <w:rFonts w:ascii="Arial Unicode MS" w:eastAsia="Arial Unicode MS" w:hAnsi="Arial Unicode MS" w:cs="Arial Unicode MS"/>
          <w:sz w:val="20"/>
          <w:lang w:eastAsia="ar-SA"/>
        </w:rPr>
        <w:t xml:space="preserve"> (</w:t>
      </w:r>
      <w:r w:rsidRPr="005E6A4E">
        <w:rPr>
          <w:rFonts w:ascii="Arial Unicode MS" w:eastAsia="Arial Unicode MS" w:hAnsi="Arial Unicode MS" w:cs="Arial Unicode MS"/>
          <w:sz w:val="16"/>
          <w:szCs w:val="20"/>
          <w:lang w:eastAsia="ar-SA"/>
        </w:rPr>
        <w:t>miejscowość i data)</w:t>
      </w:r>
    </w:p>
    <w:p w:rsidR="00A40FD2" w:rsidRDefault="00A40FD2" w:rsidP="000873C4">
      <w:pPr>
        <w:suppressAutoHyphens/>
        <w:spacing w:line="160" w:lineRule="exact"/>
        <w:rPr>
          <w:rFonts w:ascii="Arial Unicode MS" w:eastAsia="Arial Unicode MS" w:hAnsi="Arial Unicode MS" w:cs="Arial Unicode MS"/>
          <w:sz w:val="16"/>
          <w:szCs w:val="20"/>
          <w:lang w:eastAsia="ar-SA"/>
        </w:rPr>
      </w:pPr>
    </w:p>
    <w:p w:rsidR="00A40FD2" w:rsidRPr="005E6A4E" w:rsidRDefault="00A40FD2" w:rsidP="000873C4">
      <w:pPr>
        <w:suppressAutoHyphens/>
        <w:spacing w:line="160" w:lineRule="exact"/>
        <w:rPr>
          <w:rFonts w:ascii="Arial Unicode MS" w:eastAsia="Arial Unicode MS" w:hAnsi="Arial Unicode MS" w:cs="Arial Unicode MS"/>
          <w:sz w:val="20"/>
          <w:lang w:eastAsia="ar-SA"/>
        </w:rPr>
      </w:pPr>
    </w:p>
    <w:p w:rsidR="009D4FF7" w:rsidRPr="00042698" w:rsidRDefault="009D4FF7" w:rsidP="009D4FF7">
      <w:pPr>
        <w:suppressAutoHyphens/>
        <w:jc w:val="center"/>
        <w:rPr>
          <w:rFonts w:ascii="Arial Unicode MS" w:eastAsia="Arial Unicode MS" w:hAnsi="Arial Unicode MS" w:cs="Arial Unicode MS"/>
          <w:sz w:val="16"/>
          <w:szCs w:val="18"/>
          <w:lang w:eastAsia="ar-SA"/>
        </w:rPr>
      </w:pPr>
      <w:r w:rsidRPr="00042698">
        <w:rPr>
          <w:rFonts w:ascii="Arial Unicode MS" w:eastAsia="Arial Unicode MS" w:hAnsi="Arial Unicode MS" w:cs="Arial Unicode MS"/>
          <w:b/>
          <w:sz w:val="16"/>
          <w:szCs w:val="18"/>
          <w:lang w:eastAsia="ar-SA"/>
        </w:rPr>
        <w:t>OŚWIADCZENIE BEZROBOTNEGO, ABSOLWENTA CENTRUM INTEGRACJI SPOŁECZNEJ LUB ABSOLWENTA KLUBU INTEGRACJI SPOŁECZNEJ</w:t>
      </w:r>
    </w:p>
    <w:p w:rsidR="009D4FF7" w:rsidRDefault="00893F19" w:rsidP="0042158C">
      <w:pPr>
        <w:suppressAutoHyphens/>
        <w:jc w:val="both"/>
        <w:rPr>
          <w:rFonts w:ascii="Calibri" w:hAnsi="Calibri" w:cs="Arial"/>
          <w:b/>
          <w:sz w:val="20"/>
          <w:szCs w:val="22"/>
          <w:lang w:eastAsia="ar-SA"/>
        </w:rPr>
      </w:pPr>
      <w:r w:rsidRPr="00042698">
        <w:rPr>
          <w:rFonts w:ascii="Calibri" w:hAnsi="Calibri" w:cs="Arial"/>
          <w:b/>
          <w:sz w:val="20"/>
          <w:szCs w:val="22"/>
          <w:lang w:eastAsia="ar-SA"/>
        </w:rPr>
        <w:t>Świadomy(a) odpowiedzialności karnej z art.233 § 1 kodeksu karnego za złożenie fałszywego oświadczenia, oświadczam, że  :</w:t>
      </w:r>
    </w:p>
    <w:p w:rsidR="0042158C" w:rsidRPr="0042158C" w:rsidRDefault="0042158C" w:rsidP="0042158C">
      <w:pPr>
        <w:suppressAutoHyphens/>
        <w:jc w:val="both"/>
        <w:rPr>
          <w:rFonts w:ascii="Arial Unicode MS" w:eastAsia="Arial Unicode MS" w:hAnsi="Arial Unicode MS" w:cs="Arial Unicode MS"/>
          <w:b/>
          <w:sz w:val="16"/>
          <w:szCs w:val="16"/>
          <w:lang w:eastAsia="ar-SA"/>
        </w:rPr>
      </w:pPr>
    </w:p>
    <w:p w:rsidR="0042158C" w:rsidRPr="00D15D95" w:rsidRDefault="0042158C" w:rsidP="0042158C">
      <w:pPr>
        <w:pStyle w:val="Akapitzlist"/>
        <w:numPr>
          <w:ilvl w:val="0"/>
          <w:numId w:val="37"/>
        </w:numPr>
        <w:tabs>
          <w:tab w:val="clear" w:pos="1800"/>
          <w:tab w:val="num" w:pos="360"/>
        </w:tabs>
        <w:ind w:left="36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D15D95">
        <w:rPr>
          <w:rFonts w:ascii="Arial Unicode MS" w:eastAsia="Arial Unicode MS" w:hAnsi="Arial Unicode MS" w:cs="Arial Unicode MS"/>
          <w:sz w:val="16"/>
          <w:szCs w:val="16"/>
        </w:rPr>
        <w:t xml:space="preserve">Spełniam warunki, o których mowa w: </w:t>
      </w:r>
    </w:p>
    <w:p w:rsidR="0042158C" w:rsidRPr="00D15D95" w:rsidRDefault="0042158C" w:rsidP="0042158C">
      <w:pPr>
        <w:pStyle w:val="Akapitzlist"/>
        <w:ind w:left="36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D15D95">
        <w:rPr>
          <w:rFonts w:ascii="Arial Unicode MS" w:eastAsia="Arial Unicode MS" w:hAnsi="Arial Unicode MS" w:cs="Arial Unicode MS"/>
          <w:sz w:val="16"/>
          <w:szCs w:val="16"/>
        </w:rPr>
        <w:t>- ustawie o rynku pracy i służbach zatrudnienia ( Dz. U. z 2025 r. poz.620)</w:t>
      </w:r>
    </w:p>
    <w:p w:rsidR="0042158C" w:rsidRPr="00D15D95" w:rsidRDefault="0042158C" w:rsidP="0042158C">
      <w:pPr>
        <w:pStyle w:val="Akapitzlist"/>
        <w:ind w:left="360"/>
        <w:jc w:val="both"/>
        <w:rPr>
          <w:rStyle w:val="Uwydatnienie"/>
          <w:rFonts w:ascii="Arial Unicode MS" w:eastAsia="Arial Unicode MS" w:hAnsi="Arial Unicode MS" w:cs="Arial Unicode MS"/>
          <w:i w:val="0"/>
          <w:iCs w:val="0"/>
          <w:sz w:val="16"/>
          <w:szCs w:val="16"/>
        </w:rPr>
      </w:pPr>
      <w:r w:rsidRPr="00D15D95">
        <w:rPr>
          <w:rFonts w:ascii="Arial Unicode MS" w:eastAsia="Arial Unicode MS" w:hAnsi="Arial Unicode MS" w:cs="Arial Unicode MS"/>
          <w:sz w:val="16"/>
          <w:szCs w:val="16"/>
        </w:rPr>
        <w:t>- rozporządzeniu Komisji (UE) Nr 2023/2831 z dnia 13 grudnia 2023 r. w sprawie stosowania art. 107 i 108 Traktatu o funkcjonowaniu Unii Europejskiej do pomocy de minimis</w:t>
      </w:r>
      <w:r w:rsidRPr="00D15D95">
        <w:rPr>
          <w:rStyle w:val="Uwydatnienie"/>
          <w:rFonts w:ascii="Arial Unicode MS" w:eastAsia="Arial Unicode MS" w:hAnsi="Arial Unicode MS" w:cs="Arial Unicode MS"/>
          <w:i w:val="0"/>
          <w:iCs w:val="0"/>
          <w:sz w:val="16"/>
          <w:szCs w:val="16"/>
        </w:rPr>
        <w:t>.</w:t>
      </w:r>
    </w:p>
    <w:p w:rsidR="0042158C" w:rsidRPr="00D15D95" w:rsidRDefault="0042158C" w:rsidP="0042158C">
      <w:pPr>
        <w:pStyle w:val="Akapitzlist"/>
        <w:numPr>
          <w:ilvl w:val="0"/>
          <w:numId w:val="37"/>
        </w:numPr>
        <w:tabs>
          <w:tab w:val="clear" w:pos="1800"/>
          <w:tab w:val="num" w:pos="360"/>
        </w:tabs>
        <w:ind w:left="36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D15D95">
        <w:rPr>
          <w:rFonts w:ascii="Arial Unicode MS" w:eastAsia="Arial Unicode MS" w:hAnsi="Arial Unicode MS" w:cs="Arial Unicode MS"/>
          <w:sz w:val="16"/>
          <w:szCs w:val="16"/>
        </w:rPr>
        <w:t>Nie byłem(am) karany(a) w okresie 2 lat przed dniem złożenia wniosku za przestępstwo składania fałszywych zeznań lub oświadczeń, przestępstwo przeciwko wiarygodności dokumentów lub przeciwko obrotowi gospodarczemu i interesom majątkowym w obrocie cywilnoprawnym na podstawie ustawy z dnia 6 czerwca 1997 r.-Kodeks karny, za przestępstwo skarbowe na podstawie ustawy z dnia 10 września 1999r.-Kodeks karny skarbowy, lub odpowiedni czyn zabroniony określony w przepisach prawa obcego.</w:t>
      </w:r>
    </w:p>
    <w:p w:rsidR="0042158C" w:rsidRPr="00D15D95" w:rsidRDefault="0042158C" w:rsidP="0042158C">
      <w:pPr>
        <w:pStyle w:val="Akapitzlist"/>
        <w:numPr>
          <w:ilvl w:val="0"/>
          <w:numId w:val="37"/>
        </w:numPr>
        <w:tabs>
          <w:tab w:val="clear" w:pos="1800"/>
          <w:tab w:val="num" w:pos="360"/>
        </w:tabs>
        <w:ind w:left="360"/>
        <w:jc w:val="both"/>
        <w:rPr>
          <w:rStyle w:val="Uwydatnienie"/>
          <w:rFonts w:ascii="Arial Unicode MS" w:eastAsia="Arial Unicode MS" w:hAnsi="Arial Unicode MS" w:cs="Arial Unicode MS"/>
          <w:i w:val="0"/>
          <w:iCs w:val="0"/>
          <w:sz w:val="16"/>
          <w:szCs w:val="16"/>
        </w:rPr>
      </w:pPr>
      <w:r w:rsidRPr="00D15D95">
        <w:rPr>
          <w:rStyle w:val="Uwydatnienie"/>
          <w:rFonts w:ascii="Arial Unicode MS" w:eastAsia="Arial Unicode MS" w:hAnsi="Arial Unicode MS" w:cs="Arial Unicode MS"/>
          <w:i w:val="0"/>
          <w:iCs w:val="0"/>
          <w:sz w:val="16"/>
          <w:szCs w:val="16"/>
        </w:rPr>
        <w:t xml:space="preserve">Nie wykonywałem(am) działalności gospodarczej na terytorium Rzeczypospolitej Polskiej oraz nie pozostawałem(am) w okresie zawieszenia wykonywania działalności gospodarczej okresie w ostatnich 12 miesięcy. </w:t>
      </w:r>
    </w:p>
    <w:p w:rsidR="0042158C" w:rsidRPr="00D15D95" w:rsidRDefault="0042158C" w:rsidP="0042158C">
      <w:pPr>
        <w:pStyle w:val="Akapitzlist"/>
        <w:numPr>
          <w:ilvl w:val="0"/>
          <w:numId w:val="37"/>
        </w:numPr>
        <w:tabs>
          <w:tab w:val="clear" w:pos="1800"/>
          <w:tab w:val="num" w:pos="360"/>
        </w:tabs>
        <w:ind w:left="360"/>
        <w:jc w:val="both"/>
        <w:rPr>
          <w:rStyle w:val="Uwydatnienie"/>
          <w:rFonts w:ascii="Arial Unicode MS" w:eastAsia="Arial Unicode MS" w:hAnsi="Arial Unicode MS" w:cs="Arial Unicode MS"/>
          <w:i w:val="0"/>
          <w:iCs w:val="0"/>
          <w:sz w:val="16"/>
          <w:szCs w:val="16"/>
        </w:rPr>
      </w:pPr>
      <w:r w:rsidRPr="00D15D95">
        <w:rPr>
          <w:rStyle w:val="Uwydatnienie"/>
          <w:rFonts w:ascii="Arial Unicode MS" w:eastAsia="Arial Unicode MS" w:hAnsi="Arial Unicode MS" w:cs="Arial Unicode MS"/>
          <w:i w:val="0"/>
          <w:iCs w:val="0"/>
          <w:sz w:val="16"/>
          <w:szCs w:val="16"/>
        </w:rPr>
        <w:t>Nie wykonuję za granicą działalności gospodarczej i nie pozostaję w okresie zawieszenia wykonywania tej działalności gospodarczej.</w:t>
      </w:r>
    </w:p>
    <w:p w:rsidR="0042158C" w:rsidRPr="00D15D95" w:rsidRDefault="0042158C" w:rsidP="0042158C">
      <w:pPr>
        <w:pStyle w:val="Akapitzlist"/>
        <w:numPr>
          <w:ilvl w:val="0"/>
          <w:numId w:val="37"/>
        </w:numPr>
        <w:tabs>
          <w:tab w:val="clear" w:pos="1800"/>
          <w:tab w:val="num" w:pos="360"/>
        </w:tabs>
        <w:ind w:left="36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D15D95">
        <w:rPr>
          <w:rFonts w:ascii="Arial Unicode MS" w:eastAsia="Arial Unicode MS" w:hAnsi="Arial Unicode MS" w:cs="Arial Unicode MS"/>
          <w:sz w:val="16"/>
          <w:szCs w:val="16"/>
        </w:rPr>
        <w:t>Nie skorzystałem z bezzwrotnych środków publicznych na podjęcie działalności gospodarczej, założenie lub przystąpienie do spółdzielni socjalnej</w:t>
      </w:r>
    </w:p>
    <w:p w:rsidR="0042158C" w:rsidRPr="00D15D95" w:rsidRDefault="0042158C" w:rsidP="0042158C">
      <w:pPr>
        <w:pStyle w:val="Akapitzlist"/>
        <w:numPr>
          <w:ilvl w:val="0"/>
          <w:numId w:val="37"/>
        </w:numPr>
        <w:tabs>
          <w:tab w:val="clear" w:pos="1800"/>
          <w:tab w:val="num" w:pos="360"/>
        </w:tabs>
        <w:ind w:left="360"/>
        <w:jc w:val="both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D15D95">
        <w:rPr>
          <w:rStyle w:val="Uwydatnienie"/>
          <w:rFonts w:ascii="Arial Unicode MS" w:eastAsia="Arial Unicode MS" w:hAnsi="Arial Unicode MS" w:cs="Arial Unicode MS"/>
          <w:i w:val="0"/>
          <w:iCs w:val="0"/>
          <w:sz w:val="16"/>
          <w:szCs w:val="16"/>
        </w:rPr>
        <w:t xml:space="preserve">Nie skorzystałem(am) z umorzenia pożyczki, o którym mowa w art. 187 </w:t>
      </w:r>
      <w:r w:rsidRPr="00D15D95">
        <w:rPr>
          <w:rFonts w:ascii="Arial Unicode MS" w:eastAsia="Arial Unicode MS" w:hAnsi="Arial Unicode MS" w:cs="Arial Unicode MS"/>
          <w:sz w:val="16"/>
          <w:szCs w:val="16"/>
        </w:rPr>
        <w:t>ustawie o rynku pracy i służbach zatrudnienia</w:t>
      </w:r>
      <w:r w:rsidRPr="00D15D95">
        <w:rPr>
          <w:rStyle w:val="Uwydatnienie"/>
          <w:rFonts w:ascii="Arial Unicode MS" w:eastAsia="Arial Unicode MS" w:hAnsi="Arial Unicode MS" w:cs="Arial Unicode MS"/>
          <w:i w:val="0"/>
          <w:iCs w:val="0"/>
          <w:sz w:val="16"/>
          <w:szCs w:val="16"/>
        </w:rPr>
        <w:t xml:space="preserve">. </w:t>
      </w:r>
    </w:p>
    <w:p w:rsidR="0042158C" w:rsidRPr="00D15D95" w:rsidRDefault="0042158C" w:rsidP="0042158C">
      <w:pPr>
        <w:pStyle w:val="Akapitzlist"/>
        <w:numPr>
          <w:ilvl w:val="0"/>
          <w:numId w:val="37"/>
        </w:numPr>
        <w:tabs>
          <w:tab w:val="clear" w:pos="1800"/>
          <w:tab w:val="num" w:pos="360"/>
        </w:tabs>
        <w:ind w:left="36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D15D95">
        <w:rPr>
          <w:rFonts w:ascii="Arial Unicode MS" w:eastAsia="Arial Unicode MS" w:hAnsi="Arial Unicode MS" w:cs="Arial Unicode MS"/>
          <w:sz w:val="16"/>
          <w:szCs w:val="16"/>
        </w:rPr>
        <w:t>Nie przerwałem(am) z własnej winy realizacji formy pomocy określonej w ustawie w okresie ostatnich 12 miesięcy.*</w:t>
      </w:r>
    </w:p>
    <w:p w:rsidR="0042158C" w:rsidRPr="00D15D95" w:rsidRDefault="0042158C" w:rsidP="0042158C">
      <w:pPr>
        <w:pStyle w:val="Akapitzlist"/>
        <w:numPr>
          <w:ilvl w:val="0"/>
          <w:numId w:val="37"/>
        </w:numPr>
        <w:tabs>
          <w:tab w:val="clear" w:pos="1800"/>
          <w:tab w:val="num" w:pos="360"/>
        </w:tabs>
        <w:ind w:left="36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D15D95">
        <w:rPr>
          <w:rFonts w:ascii="Arial Unicode MS" w:eastAsia="Arial Unicode MS" w:hAnsi="Arial Unicode MS" w:cs="Arial Unicode MS"/>
          <w:sz w:val="16"/>
          <w:szCs w:val="16"/>
        </w:rPr>
        <w:t>Nie złożyłem(am) wniosku do innego starosty o przyznanie środków na podjęcie działalności gospodarczej lub przyznanie jednorazowo środków na założenie lub przystąpienie do spółdzielni socjalnej.</w:t>
      </w:r>
    </w:p>
    <w:p w:rsidR="0042158C" w:rsidRPr="00D15D95" w:rsidRDefault="0042158C" w:rsidP="0042158C">
      <w:pPr>
        <w:pStyle w:val="Akapitzlist"/>
        <w:numPr>
          <w:ilvl w:val="0"/>
          <w:numId w:val="37"/>
        </w:numPr>
        <w:tabs>
          <w:tab w:val="clear" w:pos="1800"/>
          <w:tab w:val="num" w:pos="360"/>
        </w:tabs>
        <w:ind w:left="36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D15D95">
        <w:rPr>
          <w:rFonts w:ascii="Arial Unicode MS" w:eastAsia="Arial Unicode MS" w:hAnsi="Arial Unicode MS" w:cs="Arial Unicode MS"/>
          <w:sz w:val="16"/>
          <w:szCs w:val="16"/>
        </w:rPr>
        <w:t xml:space="preserve">Nie podejmę zatrudnienia w okresie pierwszych 12 miesięcy prowadzenia działalności gospodarczej. </w:t>
      </w:r>
    </w:p>
    <w:p w:rsidR="0042158C" w:rsidRPr="00D15D95" w:rsidRDefault="0042158C" w:rsidP="0042158C">
      <w:pPr>
        <w:pStyle w:val="Akapitzlist"/>
        <w:numPr>
          <w:ilvl w:val="0"/>
          <w:numId w:val="37"/>
        </w:numPr>
        <w:tabs>
          <w:tab w:val="clear" w:pos="1800"/>
          <w:tab w:val="num" w:pos="720"/>
        </w:tabs>
        <w:ind w:left="36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D15D95">
        <w:rPr>
          <w:rFonts w:ascii="Arial Unicode MS" w:eastAsia="Arial Unicode MS" w:hAnsi="Arial Unicode MS" w:cs="Arial Unicode MS"/>
          <w:sz w:val="16"/>
          <w:szCs w:val="16"/>
        </w:rPr>
        <w:t>Zobowiązuje się do wykonywania działalności gospodarczej przez okres co najmniej 12 miesięcy oraz nie zawieszenia jej wykonywania łącznie na okres 6 miesięcy.</w:t>
      </w:r>
    </w:p>
    <w:p w:rsidR="009D4FF7" w:rsidRPr="00D15D95" w:rsidRDefault="009D4FF7" w:rsidP="0042158C">
      <w:pPr>
        <w:pStyle w:val="Akapitzlist"/>
        <w:numPr>
          <w:ilvl w:val="0"/>
          <w:numId w:val="37"/>
        </w:numPr>
        <w:tabs>
          <w:tab w:val="clear" w:pos="1800"/>
          <w:tab w:val="num" w:pos="2160"/>
        </w:tabs>
        <w:suppressAutoHyphens/>
        <w:spacing w:line="240" w:lineRule="exact"/>
        <w:ind w:left="360"/>
        <w:jc w:val="both"/>
        <w:rPr>
          <w:rFonts w:ascii="Arial Unicode MS" w:eastAsia="Arial Unicode MS" w:hAnsi="Arial Unicode MS" w:cs="Aharoni"/>
          <w:sz w:val="16"/>
          <w:szCs w:val="16"/>
          <w:lang w:eastAsia="ar-SA"/>
        </w:rPr>
      </w:pPr>
      <w:r w:rsidRPr="00D15D95">
        <w:rPr>
          <w:rFonts w:ascii="Arial Unicode MS" w:eastAsia="Arial Unicode MS" w:hAnsi="Arial Unicode MS" w:cs="Aharoni"/>
          <w:sz w:val="16"/>
          <w:szCs w:val="16"/>
          <w:lang w:eastAsia="ar-SA"/>
        </w:rPr>
        <w:t>W przypadku pozytywnego rozpatrzenia mojego wniosku i zawarcia stosownej umowy zobowi</w:t>
      </w:r>
      <w:r w:rsidR="00B73A96" w:rsidRPr="00D15D95">
        <w:rPr>
          <w:rFonts w:ascii="Arial Unicode MS" w:eastAsia="Arial Unicode MS" w:hAnsi="Arial Unicode MS" w:cs="Aharoni"/>
          <w:sz w:val="16"/>
          <w:szCs w:val="16"/>
          <w:lang w:eastAsia="ar-SA"/>
        </w:rPr>
        <w:t xml:space="preserve">ązuję </w:t>
      </w:r>
      <w:r w:rsidRPr="00D15D95">
        <w:rPr>
          <w:rFonts w:ascii="Arial Unicode MS" w:eastAsia="Arial Unicode MS" w:hAnsi="Arial Unicode MS" w:cs="Aharoni"/>
          <w:sz w:val="16"/>
          <w:szCs w:val="16"/>
          <w:lang w:eastAsia="ar-SA"/>
        </w:rPr>
        <w:t xml:space="preserve">się do wykorzystania otrzymanych środków zgodnie z przeznaczeniem oraz do ich racjonalnego wydatkowania zgodnie z ustawą o finansach publicznych. </w:t>
      </w:r>
      <w:r w:rsidRPr="00D15D95">
        <w:rPr>
          <w:rFonts w:ascii="Arial Unicode MS" w:eastAsia="Arial Unicode MS" w:hAnsi="Arial Unicode MS" w:cs="Aharoni"/>
          <w:b/>
          <w:sz w:val="16"/>
          <w:szCs w:val="16"/>
          <w:lang w:eastAsia="ar-SA"/>
        </w:rPr>
        <w:t>Jestem świadomy(a), że jednorazowe środki na podjęcie działalności gospodarczej są środkami publicznymi</w:t>
      </w:r>
      <w:r w:rsidR="00B73A96" w:rsidRPr="00D15D95">
        <w:rPr>
          <w:rFonts w:ascii="Arial Unicode MS" w:eastAsia="Arial Unicode MS" w:hAnsi="Arial Unicode MS" w:cs="Aharoni"/>
          <w:b/>
          <w:sz w:val="16"/>
          <w:szCs w:val="16"/>
          <w:lang w:eastAsia="ar-SA"/>
        </w:rPr>
        <w:br/>
      </w:r>
      <w:r w:rsidRPr="00D15D95">
        <w:rPr>
          <w:rFonts w:ascii="Arial Unicode MS" w:eastAsia="Arial Unicode MS" w:hAnsi="Arial Unicode MS" w:cs="Aharoni"/>
          <w:b/>
          <w:sz w:val="16"/>
          <w:szCs w:val="16"/>
          <w:lang w:eastAsia="ar-SA"/>
        </w:rPr>
        <w:t xml:space="preserve"> i w związku z tym podlegają szczególnym zasadom rozliczania.</w:t>
      </w:r>
    </w:p>
    <w:p w:rsidR="009D4FF7" w:rsidRPr="00D15D95" w:rsidRDefault="009D4FF7" w:rsidP="0042158C">
      <w:pPr>
        <w:numPr>
          <w:ilvl w:val="0"/>
          <w:numId w:val="37"/>
        </w:numPr>
        <w:tabs>
          <w:tab w:val="clear" w:pos="1800"/>
          <w:tab w:val="num" w:pos="2160"/>
        </w:tabs>
        <w:suppressAutoHyphens/>
        <w:spacing w:line="240" w:lineRule="exact"/>
        <w:ind w:left="360"/>
        <w:jc w:val="both"/>
        <w:rPr>
          <w:rFonts w:ascii="Arial Unicode MS" w:eastAsia="Arial Unicode MS" w:hAnsi="Arial Unicode MS" w:cs="Aharoni"/>
          <w:sz w:val="16"/>
          <w:szCs w:val="16"/>
          <w:lang w:eastAsia="ar-SA"/>
        </w:rPr>
      </w:pPr>
      <w:r w:rsidRPr="00D15D95">
        <w:rPr>
          <w:rFonts w:ascii="Arial Unicode MS" w:eastAsia="Arial Unicode MS" w:hAnsi="Arial Unicode MS" w:cs="Aharoni"/>
          <w:sz w:val="16"/>
          <w:szCs w:val="16"/>
          <w:lang w:eastAsia="ar-SA"/>
        </w:rPr>
        <w:t xml:space="preserve">Zostałem(am) poinformowany(na) o przechowywaniu i przetwarzaniu moich danych osobowych zawartych </w:t>
      </w:r>
      <w:r w:rsidR="003F6A7D" w:rsidRPr="00D15D95">
        <w:rPr>
          <w:rFonts w:ascii="Arial Unicode MS" w:eastAsia="Arial Unicode MS" w:hAnsi="Arial Unicode MS" w:cs="Aharoni"/>
          <w:sz w:val="16"/>
          <w:szCs w:val="16"/>
          <w:lang w:eastAsia="ar-SA"/>
        </w:rPr>
        <w:br/>
      </w:r>
      <w:r w:rsidRPr="00D15D95">
        <w:rPr>
          <w:rFonts w:ascii="Arial Unicode MS" w:eastAsia="Arial Unicode MS" w:hAnsi="Arial Unicode MS" w:cs="Aharoni"/>
          <w:sz w:val="16"/>
          <w:szCs w:val="16"/>
          <w:lang w:eastAsia="ar-SA"/>
        </w:rPr>
        <w:t>w niniejszym wniosku niezbędnych dla potrzeb procedury udzielania jednorazowych środków na podjęcie działalności gospodarczej, zgodnie z ustawą z dnia 29 sierpnia 19</w:t>
      </w:r>
      <w:r w:rsidR="003F6A7D" w:rsidRPr="00D15D95">
        <w:rPr>
          <w:rFonts w:ascii="Arial Unicode MS" w:eastAsia="Arial Unicode MS" w:hAnsi="Arial Unicode MS" w:cs="Aharoni"/>
          <w:sz w:val="16"/>
          <w:szCs w:val="16"/>
          <w:lang w:eastAsia="ar-SA"/>
        </w:rPr>
        <w:t>97 r.</w:t>
      </w:r>
      <w:r w:rsidRPr="00D15D95">
        <w:rPr>
          <w:rFonts w:ascii="Arial Unicode MS" w:eastAsia="Arial Unicode MS" w:hAnsi="Arial Unicode MS" w:cs="Aharoni"/>
          <w:sz w:val="16"/>
          <w:szCs w:val="16"/>
          <w:lang w:eastAsia="ar-SA"/>
        </w:rPr>
        <w:t xml:space="preserve">  o ochronie danych osobowych.</w:t>
      </w:r>
    </w:p>
    <w:p w:rsidR="00A11A67" w:rsidRPr="00D15D95" w:rsidRDefault="00A11A67" w:rsidP="00D15D95">
      <w:pPr>
        <w:numPr>
          <w:ilvl w:val="0"/>
          <w:numId w:val="37"/>
        </w:numPr>
        <w:suppressAutoHyphens/>
        <w:spacing w:line="240" w:lineRule="exact"/>
        <w:ind w:left="357" w:right="-91" w:hanging="357"/>
        <w:jc w:val="both"/>
        <w:rPr>
          <w:rFonts w:ascii="Arial Unicode MS" w:eastAsia="Arial Unicode MS" w:hAnsi="Arial Unicode MS" w:cs="Aharoni"/>
          <w:sz w:val="16"/>
          <w:szCs w:val="16"/>
          <w:lang w:eastAsia="ar-SA"/>
        </w:rPr>
      </w:pPr>
      <w:r w:rsidRPr="00D15D95">
        <w:rPr>
          <w:rFonts w:ascii="Arial Unicode MS" w:eastAsia="Arial Unicode MS" w:hAnsi="Arial Unicode MS" w:cs="Aharoni"/>
          <w:sz w:val="16"/>
          <w:szCs w:val="16"/>
          <w:lang w:eastAsia="ar-SA"/>
        </w:rPr>
        <w:t>Działalność gospodarczą rozpocznę po podpisaniu umowy z Powiatowym Urzęde</w:t>
      </w:r>
      <w:r w:rsidR="00B73A96" w:rsidRPr="00D15D95">
        <w:rPr>
          <w:rFonts w:ascii="Arial Unicode MS" w:eastAsia="Arial Unicode MS" w:hAnsi="Arial Unicode MS" w:cs="Aharoni"/>
          <w:sz w:val="16"/>
          <w:szCs w:val="16"/>
          <w:lang w:eastAsia="ar-SA"/>
        </w:rPr>
        <w:t xml:space="preserve">m Pracy </w:t>
      </w:r>
      <w:r w:rsidRPr="00D15D95">
        <w:rPr>
          <w:rFonts w:ascii="Arial Unicode MS" w:eastAsia="Arial Unicode MS" w:hAnsi="Arial Unicode MS" w:cs="Aharoni"/>
          <w:sz w:val="16"/>
          <w:szCs w:val="16"/>
          <w:lang w:eastAsia="ar-SA"/>
        </w:rPr>
        <w:t>w Pińczowie i otrzymaniu dofinansowania w terminie wskazanym w umowie.</w:t>
      </w:r>
    </w:p>
    <w:p w:rsidR="003F6A7D" w:rsidRPr="00D15D95" w:rsidRDefault="003F6A7D" w:rsidP="00D15D95">
      <w:pPr>
        <w:numPr>
          <w:ilvl w:val="0"/>
          <w:numId w:val="37"/>
        </w:numPr>
        <w:tabs>
          <w:tab w:val="clear" w:pos="1800"/>
          <w:tab w:val="num" w:pos="426"/>
        </w:tabs>
        <w:suppressAutoHyphens/>
        <w:spacing w:line="240" w:lineRule="exact"/>
        <w:ind w:left="426" w:right="-92" w:hanging="426"/>
        <w:jc w:val="both"/>
        <w:rPr>
          <w:rFonts w:ascii="Arial Unicode MS" w:eastAsia="Arial Unicode MS" w:hAnsi="Arial Unicode MS" w:cs="Aharoni"/>
          <w:sz w:val="16"/>
          <w:szCs w:val="16"/>
          <w:lang w:eastAsia="ar-SA"/>
        </w:rPr>
      </w:pPr>
      <w:r w:rsidRPr="00D15D95">
        <w:rPr>
          <w:rFonts w:ascii="Arial Unicode MS" w:eastAsia="Arial Unicode MS" w:hAnsi="Arial Unicode MS" w:cs="Aharoni"/>
          <w:b/>
          <w:sz w:val="16"/>
          <w:szCs w:val="16"/>
          <w:lang w:eastAsia="ar-SA"/>
        </w:rPr>
        <w:t>Bezrobotny, który otrzymał środki z Funduszu Pracy na podjęcie działalności gospodarczej traci status bezrobotnego w dniu następnym po otrzymaniu tych środków</w:t>
      </w:r>
      <w:r w:rsidR="00D22876" w:rsidRPr="00D15D95">
        <w:rPr>
          <w:rFonts w:ascii="Arial Unicode MS" w:eastAsia="Arial Unicode MS" w:hAnsi="Arial Unicode MS" w:cs="Aharoni"/>
          <w:sz w:val="16"/>
          <w:szCs w:val="16"/>
          <w:lang w:eastAsia="ar-SA"/>
        </w:rPr>
        <w:t xml:space="preserve">. </w:t>
      </w:r>
    </w:p>
    <w:p w:rsidR="00042698" w:rsidRPr="00D15D95" w:rsidRDefault="00042698" w:rsidP="00042698">
      <w:pPr>
        <w:suppressAutoHyphens/>
        <w:rPr>
          <w:rFonts w:ascii="Arial Unicode MS" w:hAnsi="Arial Unicode MS"/>
          <w:sz w:val="16"/>
          <w:szCs w:val="16"/>
          <w:lang w:eastAsia="ar-SA"/>
        </w:rPr>
      </w:pPr>
    </w:p>
    <w:p w:rsidR="009D4FF7" w:rsidRPr="00D15D95" w:rsidRDefault="009D4FF7" w:rsidP="00042698">
      <w:pPr>
        <w:suppressAutoHyphens/>
        <w:rPr>
          <w:rFonts w:ascii="Arial Unicode MS" w:hAnsi="Arial Unicode MS"/>
          <w:i/>
          <w:sz w:val="16"/>
          <w:szCs w:val="16"/>
          <w:lang w:eastAsia="ar-SA"/>
        </w:rPr>
      </w:pPr>
      <w:r w:rsidRPr="00D15D95">
        <w:rPr>
          <w:rFonts w:ascii="Arial Unicode MS" w:hAnsi="Arial Unicode MS"/>
          <w:i/>
          <w:sz w:val="16"/>
          <w:szCs w:val="16"/>
          <w:lang w:eastAsia="ar-SA"/>
        </w:rPr>
        <w:t>*  Niepotrzebne skreślić</w:t>
      </w:r>
    </w:p>
    <w:p w:rsidR="00D15D95" w:rsidRDefault="00D15D95" w:rsidP="00D15D95">
      <w:pPr>
        <w:rPr>
          <w:rFonts w:ascii="Arial Unicode MS" w:eastAsia="Arial Unicode MS" w:hAnsi="Arial Unicode MS" w:cs="Arial Unicode MS"/>
          <w:sz w:val="16"/>
          <w:szCs w:val="16"/>
          <w:u w:val="single"/>
        </w:rPr>
      </w:pPr>
    </w:p>
    <w:p w:rsidR="00D15D95" w:rsidRDefault="00D15D95" w:rsidP="00D15D95">
      <w:pPr>
        <w:rPr>
          <w:rFonts w:ascii="Arial Unicode MS" w:eastAsia="Arial Unicode MS" w:hAnsi="Arial Unicode MS" w:cs="Arial Unicode MS"/>
          <w:sz w:val="16"/>
          <w:szCs w:val="16"/>
          <w:u w:val="single"/>
        </w:rPr>
      </w:pPr>
      <w:r w:rsidRPr="00D15D95">
        <w:rPr>
          <w:rFonts w:ascii="Arial Unicode MS" w:eastAsia="Arial Unicode MS" w:hAnsi="Arial Unicode MS" w:cs="Arial Unicode MS"/>
          <w:sz w:val="16"/>
          <w:szCs w:val="16"/>
          <w:u w:val="single"/>
        </w:rPr>
        <w:t xml:space="preserve">Jestem </w:t>
      </w:r>
      <w:r>
        <w:rPr>
          <w:rFonts w:ascii="Arial Unicode MS" w:eastAsia="Arial Unicode MS" w:hAnsi="Arial Unicode MS" w:cs="Arial Unicode MS"/>
          <w:sz w:val="16"/>
          <w:szCs w:val="16"/>
          <w:u w:val="single"/>
        </w:rPr>
        <w:t xml:space="preserve"> </w:t>
      </w:r>
      <w:r w:rsidRPr="00D15D95">
        <w:rPr>
          <w:rFonts w:ascii="Arial Unicode MS" w:eastAsia="Arial Unicode MS" w:hAnsi="Arial Unicode MS" w:cs="Arial Unicode MS"/>
          <w:sz w:val="16"/>
          <w:szCs w:val="16"/>
          <w:u w:val="single"/>
        </w:rPr>
        <w:t>świadomy odpowiedzialność karnej za złożenie fałszywego oświadczenia.</w:t>
      </w:r>
    </w:p>
    <w:p w:rsidR="00D15D95" w:rsidRDefault="00D15D95" w:rsidP="00D15D95">
      <w:pPr>
        <w:rPr>
          <w:rFonts w:ascii="Arial Unicode MS" w:eastAsia="Arial Unicode MS" w:hAnsi="Arial Unicode MS" w:cs="Arial Unicode MS"/>
          <w:sz w:val="16"/>
          <w:szCs w:val="16"/>
          <w:u w:val="single"/>
        </w:rPr>
      </w:pPr>
    </w:p>
    <w:p w:rsidR="00D15D95" w:rsidRDefault="00D15D95" w:rsidP="00D15D95">
      <w:pPr>
        <w:rPr>
          <w:rFonts w:ascii="Arial Unicode MS" w:eastAsia="Arial Unicode MS" w:hAnsi="Arial Unicode MS" w:cs="Arial Unicode MS"/>
          <w:sz w:val="16"/>
          <w:szCs w:val="16"/>
          <w:u w:val="single"/>
        </w:rPr>
      </w:pPr>
    </w:p>
    <w:p w:rsidR="00D15D95" w:rsidRDefault="00D15D95" w:rsidP="00D15D95">
      <w:pPr>
        <w:rPr>
          <w:rFonts w:ascii="Arial Unicode MS" w:eastAsia="Arial Unicode MS" w:hAnsi="Arial Unicode MS" w:cs="Arial Unicode MS"/>
          <w:sz w:val="16"/>
          <w:szCs w:val="16"/>
          <w:u w:val="single"/>
        </w:rPr>
      </w:pPr>
    </w:p>
    <w:p w:rsidR="00D15D95" w:rsidRDefault="00D15D95" w:rsidP="00D15D95">
      <w:pPr>
        <w:rPr>
          <w:rFonts w:ascii="Arial Unicode MS" w:eastAsia="Arial Unicode MS" w:hAnsi="Arial Unicode MS" w:cs="Arial Unicode MS"/>
          <w:sz w:val="16"/>
          <w:szCs w:val="16"/>
          <w:u w:val="single"/>
        </w:rPr>
      </w:pPr>
    </w:p>
    <w:p w:rsidR="001E5854" w:rsidRPr="005E6A4E" w:rsidRDefault="001E5854" w:rsidP="001E5854">
      <w:pPr>
        <w:autoSpaceDE w:val="0"/>
        <w:autoSpaceDN w:val="0"/>
        <w:adjustRightInd w:val="0"/>
        <w:spacing w:line="160" w:lineRule="exact"/>
        <w:ind w:left="4956" w:firstLine="709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  <w:t xml:space="preserve">            ……………………………………….. </w:t>
      </w:r>
    </w:p>
    <w:p w:rsidR="001E5854" w:rsidRPr="005E6A4E" w:rsidRDefault="001E5854" w:rsidP="001E5854">
      <w:pPr>
        <w:autoSpaceDE w:val="0"/>
        <w:autoSpaceDN w:val="0"/>
        <w:adjustRightInd w:val="0"/>
        <w:spacing w:line="160" w:lineRule="exact"/>
        <w:ind w:left="5664" w:firstLine="709"/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  <w:t xml:space="preserve">    (data i czytelny podpis Wnioskodawcy) </w:t>
      </w:r>
    </w:p>
    <w:p w:rsidR="00D15D95" w:rsidRDefault="00D15D95" w:rsidP="00F0314A">
      <w:pPr>
        <w:autoSpaceDE w:val="0"/>
        <w:autoSpaceDN w:val="0"/>
        <w:adjustRightInd w:val="0"/>
        <w:ind w:left="6662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</w:pPr>
    </w:p>
    <w:p w:rsidR="00D15D95" w:rsidRDefault="00D15D95" w:rsidP="00F0314A">
      <w:pPr>
        <w:autoSpaceDE w:val="0"/>
        <w:autoSpaceDN w:val="0"/>
        <w:adjustRightInd w:val="0"/>
        <w:ind w:left="6662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</w:pPr>
    </w:p>
    <w:p w:rsidR="00D15D95" w:rsidRDefault="00D15D95" w:rsidP="00F0314A">
      <w:pPr>
        <w:autoSpaceDE w:val="0"/>
        <w:autoSpaceDN w:val="0"/>
        <w:adjustRightInd w:val="0"/>
        <w:ind w:left="6662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</w:pPr>
    </w:p>
    <w:p w:rsidR="00A87578" w:rsidRPr="005E6A4E" w:rsidRDefault="00A87578" w:rsidP="00D15D95">
      <w:pPr>
        <w:autoSpaceDE w:val="0"/>
        <w:autoSpaceDN w:val="0"/>
        <w:adjustRightInd w:val="0"/>
        <w:ind w:left="5954" w:firstLine="708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  <w:lastRenderedPageBreak/>
        <w:t xml:space="preserve">Załącznik nr 6  </w:t>
      </w:r>
    </w:p>
    <w:p w:rsidR="00A87578" w:rsidRPr="005E6A4E" w:rsidRDefault="00A87578" w:rsidP="00F0314A">
      <w:pPr>
        <w:autoSpaceDE w:val="0"/>
        <w:autoSpaceDN w:val="0"/>
        <w:adjustRightInd w:val="0"/>
        <w:ind w:left="6662"/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  <w:t xml:space="preserve">do wniosku o przyznanie dofinansowania </w:t>
      </w:r>
    </w:p>
    <w:p w:rsidR="00A87578" w:rsidRPr="005E6A4E" w:rsidRDefault="00A87578" w:rsidP="00F0314A">
      <w:pPr>
        <w:autoSpaceDE w:val="0"/>
        <w:autoSpaceDN w:val="0"/>
        <w:adjustRightInd w:val="0"/>
        <w:ind w:left="6662"/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14"/>
          <w:szCs w:val="20"/>
          <w:lang w:eastAsia="en-US"/>
        </w:rPr>
        <w:t xml:space="preserve">na podjęcie działalności gospodarczej </w:t>
      </w:r>
    </w:p>
    <w:p w:rsidR="00A87578" w:rsidRPr="005E6A4E" w:rsidRDefault="00A87578" w:rsidP="00F0314A">
      <w:pPr>
        <w:tabs>
          <w:tab w:val="right" w:pos="9072"/>
        </w:tabs>
        <w:ind w:left="-360"/>
        <w:jc w:val="both"/>
        <w:rPr>
          <w:rFonts w:ascii="Arial Unicode MS" w:eastAsia="Arial Unicode MS" w:hAnsi="Arial Unicode MS" w:cs="Arial Unicode MS"/>
          <w:sz w:val="16"/>
          <w:szCs w:val="20"/>
        </w:rPr>
      </w:pPr>
    </w:p>
    <w:p w:rsidR="00A87578" w:rsidRPr="005E6A4E" w:rsidRDefault="00A87578" w:rsidP="00A87578">
      <w:pPr>
        <w:pStyle w:val="BodySingle"/>
        <w:framePr w:h="0" w:hSpace="141" w:wrap="around" w:vAnchor="text" w:hAnchor="page" w:x="1412" w:y="2"/>
        <w:rPr>
          <w:rFonts w:ascii="Arial Unicode MS" w:hAnsi="Arial Unicode MS"/>
          <w:sz w:val="48"/>
        </w:rPr>
      </w:pPr>
      <w:r w:rsidRPr="005E6A4E">
        <w:rPr>
          <w:rFonts w:ascii="Arial Unicode MS" w:hAnsi="Arial Unicode MS"/>
          <w:noProof/>
          <w:sz w:val="48"/>
          <w:lang w:val="pl-PL"/>
        </w:rPr>
        <w:drawing>
          <wp:inline distT="0" distB="0" distL="0" distR="0">
            <wp:extent cx="1028700" cy="6381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38175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578" w:rsidRPr="005E6A4E" w:rsidRDefault="00A87578" w:rsidP="00A87578">
      <w:pPr>
        <w:pStyle w:val="BodySingle"/>
        <w:rPr>
          <w:rFonts w:ascii="Arial Unicode MS" w:eastAsia="Arial Unicode MS" w:hAnsi="Arial Unicode MS" w:cs="Arial"/>
          <w:b/>
          <w:szCs w:val="24"/>
        </w:rPr>
      </w:pPr>
      <w:r w:rsidRPr="005E6A4E">
        <w:rPr>
          <w:rFonts w:ascii="Arial Unicode MS" w:eastAsia="Arial Unicode MS" w:hAnsi="Arial Unicode MS" w:cs="Arial"/>
          <w:b/>
          <w:szCs w:val="24"/>
        </w:rPr>
        <w:t xml:space="preserve">   POWIATOWY URZĄD PRACY W PIŃCZOWIE</w:t>
      </w:r>
    </w:p>
    <w:p w:rsidR="00A87578" w:rsidRPr="005E6A4E" w:rsidRDefault="00A87578" w:rsidP="00A87578">
      <w:pPr>
        <w:pStyle w:val="BodySingle"/>
        <w:pBdr>
          <w:bottom w:val="single" w:sz="6" w:space="0" w:color="auto"/>
        </w:pBdr>
        <w:rPr>
          <w:rFonts w:ascii="Arial Unicode MS" w:eastAsia="Arial Unicode MS" w:hAnsi="Arial Unicode MS" w:cs="Arial"/>
          <w:b/>
          <w:sz w:val="18"/>
          <w:szCs w:val="18"/>
        </w:rPr>
      </w:pPr>
      <w:r w:rsidRPr="005E6A4E">
        <w:rPr>
          <w:rFonts w:ascii="Arial Unicode MS" w:eastAsia="Arial Unicode MS" w:hAnsi="Arial Unicode MS" w:cs="Arial"/>
          <w:b/>
          <w:sz w:val="18"/>
          <w:szCs w:val="18"/>
        </w:rPr>
        <w:t xml:space="preserve">ul. Złota 7, 28-400 Pińczów, E-mail: </w:t>
      </w:r>
      <w:hyperlink r:id="rId10" w:history="1">
        <w:r w:rsidRPr="005E6A4E">
          <w:rPr>
            <w:rStyle w:val="Hipercze"/>
            <w:rFonts w:ascii="Arial Unicode MS" w:eastAsia="Arial Unicode MS" w:hAnsi="Arial Unicode MS" w:cs="Arial"/>
            <w:b/>
            <w:sz w:val="18"/>
            <w:szCs w:val="18"/>
          </w:rPr>
          <w:t>kipi@praca.gov.pl</w:t>
        </w:r>
      </w:hyperlink>
    </w:p>
    <w:p w:rsidR="00A87578" w:rsidRPr="005E6A4E" w:rsidRDefault="00A87578" w:rsidP="00A87578">
      <w:pPr>
        <w:pStyle w:val="BodySingle"/>
        <w:pBdr>
          <w:bottom w:val="single" w:sz="6" w:space="0" w:color="auto"/>
        </w:pBdr>
        <w:rPr>
          <w:rFonts w:ascii="Arial Unicode MS" w:eastAsia="Arial Unicode MS" w:hAnsi="Arial Unicode MS" w:cs="Arial"/>
          <w:b/>
          <w:sz w:val="18"/>
          <w:szCs w:val="18"/>
        </w:rPr>
      </w:pPr>
      <w:r w:rsidRPr="005E6A4E">
        <w:rPr>
          <w:rFonts w:ascii="Arial Unicode MS" w:eastAsia="Arial Unicode MS" w:hAnsi="Arial Unicode MS" w:cs="Arial"/>
          <w:b/>
          <w:sz w:val="18"/>
          <w:szCs w:val="18"/>
        </w:rPr>
        <w:t xml:space="preserve">   REGON 291147542, NIP 662-104-19-90, </w:t>
      </w:r>
      <w:r w:rsidRPr="005E6A4E">
        <w:rPr>
          <w:rFonts w:ascii="Arial Unicode MS" w:eastAsia="Arial Unicode MS" w:hAnsi="Arial Unicode MS" w:cs="Arial"/>
          <w:b/>
          <w:sz w:val="18"/>
          <w:szCs w:val="18"/>
          <w:lang w:val="en-US"/>
        </w:rPr>
        <w:t>tel. /041/ 35-726-40, tel/fax /041/ 35-752-88</w:t>
      </w:r>
    </w:p>
    <w:p w:rsidR="00A87578" w:rsidRPr="005E6A4E" w:rsidRDefault="00A87578" w:rsidP="00A87578">
      <w:pPr>
        <w:pStyle w:val="BodySingle"/>
        <w:pBdr>
          <w:bottom w:val="single" w:sz="6" w:space="0" w:color="auto"/>
        </w:pBdr>
        <w:rPr>
          <w:rFonts w:ascii="Arial Unicode MS" w:eastAsia="Arial Unicode MS" w:hAnsi="Arial Unicode MS" w:cs="Arial"/>
          <w:b/>
          <w:sz w:val="18"/>
          <w:szCs w:val="18"/>
        </w:rPr>
      </w:pPr>
      <w:r w:rsidRPr="005E6A4E">
        <w:rPr>
          <w:rFonts w:ascii="Arial Unicode MS" w:eastAsia="Arial Unicode MS" w:hAnsi="Arial Unicode MS" w:cs="Arial"/>
          <w:b/>
          <w:sz w:val="18"/>
          <w:szCs w:val="18"/>
        </w:rPr>
        <w:t xml:space="preserve">   GODZINY PRACY:  Poniedziałek 8:00 – 16:00,  Wtorek – Piątek     7:15 – 15:15</w:t>
      </w:r>
    </w:p>
    <w:p w:rsidR="00A87578" w:rsidRPr="005E6A4E" w:rsidRDefault="00A87578" w:rsidP="00A87578">
      <w:pPr>
        <w:tabs>
          <w:tab w:val="left" w:pos="1875"/>
          <w:tab w:val="left" w:pos="6285"/>
        </w:tabs>
        <w:autoSpaceDE w:val="0"/>
        <w:autoSpaceDN w:val="0"/>
        <w:adjustRightInd w:val="0"/>
        <w:rPr>
          <w:rFonts w:ascii="Arial Unicode MS" w:eastAsia="Arial Unicode MS" w:hAnsi="Arial Unicode MS" w:cs="Arial"/>
        </w:rPr>
      </w:pPr>
      <w:r w:rsidRPr="005E6A4E">
        <w:rPr>
          <w:rFonts w:ascii="Arial Unicode MS" w:eastAsia="Arial Unicode MS" w:hAnsi="Arial Unicode MS" w:cs="Arial"/>
          <w:color w:val="000001"/>
        </w:rPr>
        <w:tab/>
      </w:r>
    </w:p>
    <w:p w:rsidR="00A87578" w:rsidRPr="005E6A4E" w:rsidRDefault="00A87578" w:rsidP="00A87578">
      <w:pPr>
        <w:suppressAutoHyphens/>
        <w:spacing w:line="240" w:lineRule="exact"/>
        <w:rPr>
          <w:rFonts w:ascii="Arial Unicode MS" w:eastAsia="Arial Unicode MS" w:hAnsi="Arial Unicode MS" w:cs="Arial"/>
          <w:b/>
          <w:lang w:eastAsia="ar-SA"/>
        </w:rPr>
      </w:pPr>
      <w:r w:rsidRPr="005E6A4E">
        <w:rPr>
          <w:rFonts w:ascii="Arial Unicode MS" w:eastAsia="Arial Unicode MS" w:hAnsi="Arial Unicode MS" w:cs="Arial"/>
          <w:b/>
          <w:lang w:eastAsia="ar-SA"/>
        </w:rPr>
        <w:t>WNIOSKODAWCA</w:t>
      </w:r>
    </w:p>
    <w:p w:rsidR="00A87578" w:rsidRPr="005E6A4E" w:rsidRDefault="00A87578" w:rsidP="00A87578">
      <w:pPr>
        <w:suppressAutoHyphens/>
        <w:spacing w:line="240" w:lineRule="exact"/>
        <w:rPr>
          <w:rFonts w:ascii="Arial Unicode MS" w:eastAsia="Arial Unicode MS" w:hAnsi="Arial Unicode MS" w:cs="Arial"/>
          <w:lang w:eastAsia="ar-SA"/>
        </w:rPr>
      </w:pPr>
    </w:p>
    <w:p w:rsidR="00A87578" w:rsidRPr="005E6A4E" w:rsidRDefault="00A87578" w:rsidP="00A87578">
      <w:pPr>
        <w:suppressAutoHyphens/>
        <w:spacing w:line="240" w:lineRule="exact"/>
        <w:rPr>
          <w:rFonts w:ascii="Arial Unicode MS" w:eastAsia="Arial Unicode MS" w:hAnsi="Arial Unicode MS" w:cs="Arial"/>
          <w:lang w:eastAsia="ar-SA"/>
        </w:rPr>
      </w:pPr>
      <w:r w:rsidRPr="005E6A4E">
        <w:rPr>
          <w:rFonts w:ascii="Arial Unicode MS" w:eastAsia="Arial Unicode MS" w:hAnsi="Arial Unicode MS" w:cs="Arial"/>
          <w:lang w:eastAsia="ar-SA"/>
        </w:rPr>
        <w:t xml:space="preserve">..................................................................….                                           </w:t>
      </w:r>
    </w:p>
    <w:p w:rsidR="00A87578" w:rsidRPr="005E6A4E" w:rsidRDefault="00A87578" w:rsidP="00A87578">
      <w:pPr>
        <w:suppressAutoHyphens/>
        <w:spacing w:line="240" w:lineRule="exact"/>
        <w:rPr>
          <w:rFonts w:ascii="Arial Unicode MS" w:eastAsia="Arial Unicode MS" w:hAnsi="Arial Unicode MS" w:cs="Arial"/>
          <w:i/>
          <w:sz w:val="16"/>
          <w:szCs w:val="16"/>
          <w:lang w:eastAsia="ar-SA"/>
        </w:rPr>
      </w:pPr>
      <w:r w:rsidRPr="005E6A4E">
        <w:rPr>
          <w:rFonts w:ascii="Arial Unicode MS" w:eastAsia="Arial Unicode MS" w:hAnsi="Arial Unicode MS" w:cs="Arial"/>
          <w:i/>
          <w:sz w:val="16"/>
          <w:szCs w:val="16"/>
          <w:lang w:eastAsia="ar-SA"/>
        </w:rPr>
        <w:t xml:space="preserve">  (imię i nazwisko)</w:t>
      </w:r>
    </w:p>
    <w:p w:rsidR="00A87578" w:rsidRPr="005E6A4E" w:rsidRDefault="00A87578" w:rsidP="00A87578">
      <w:pPr>
        <w:suppressAutoHyphens/>
        <w:spacing w:line="240" w:lineRule="exact"/>
        <w:rPr>
          <w:rFonts w:ascii="Arial Unicode MS" w:eastAsia="Arial Unicode MS" w:hAnsi="Arial Unicode MS" w:cs="Arial"/>
          <w:lang w:eastAsia="ar-SA"/>
        </w:rPr>
      </w:pPr>
    </w:p>
    <w:p w:rsidR="00A87578" w:rsidRPr="005E6A4E" w:rsidRDefault="00A87578" w:rsidP="00A87578">
      <w:pPr>
        <w:suppressAutoHyphens/>
        <w:spacing w:line="240" w:lineRule="exact"/>
        <w:rPr>
          <w:rFonts w:ascii="Arial Unicode MS" w:eastAsia="Arial Unicode MS" w:hAnsi="Arial Unicode MS" w:cs="Arial"/>
          <w:b/>
          <w:lang w:eastAsia="ar-SA"/>
        </w:rPr>
      </w:pPr>
      <w:r w:rsidRPr="005E6A4E">
        <w:rPr>
          <w:rFonts w:ascii="Arial Unicode MS" w:eastAsia="Arial Unicode MS" w:hAnsi="Arial Unicode MS" w:cs="Arial"/>
          <w:lang w:eastAsia="ar-SA"/>
        </w:rPr>
        <w:t xml:space="preserve">......................................................................                     </w:t>
      </w:r>
    </w:p>
    <w:p w:rsidR="00A87578" w:rsidRPr="005E6A4E" w:rsidRDefault="00A87578" w:rsidP="00A87578">
      <w:pPr>
        <w:suppressAutoHyphens/>
        <w:spacing w:line="240" w:lineRule="exact"/>
        <w:rPr>
          <w:rFonts w:ascii="Arial Unicode MS" w:eastAsia="Arial Unicode MS" w:hAnsi="Arial Unicode MS" w:cs="Arial"/>
          <w:i/>
          <w:sz w:val="16"/>
          <w:szCs w:val="16"/>
          <w:lang w:eastAsia="ar-SA"/>
        </w:rPr>
      </w:pPr>
      <w:r w:rsidRPr="005E6A4E">
        <w:rPr>
          <w:rFonts w:ascii="Arial Unicode MS" w:eastAsia="Arial Unicode MS" w:hAnsi="Arial Unicode MS" w:cs="Arial"/>
          <w:i/>
          <w:sz w:val="16"/>
          <w:szCs w:val="16"/>
          <w:lang w:eastAsia="ar-SA"/>
        </w:rPr>
        <w:t xml:space="preserve">  (adres zamieszkania)                                                                           </w:t>
      </w:r>
    </w:p>
    <w:p w:rsidR="00A87578" w:rsidRPr="005E6A4E" w:rsidRDefault="00A87578" w:rsidP="00A87578">
      <w:pPr>
        <w:suppressAutoHyphens/>
        <w:spacing w:line="240" w:lineRule="exact"/>
        <w:rPr>
          <w:rFonts w:ascii="Arial Unicode MS" w:eastAsia="Arial Unicode MS" w:hAnsi="Arial Unicode MS" w:cs="Arial"/>
          <w:sz w:val="18"/>
          <w:szCs w:val="18"/>
          <w:lang w:eastAsia="ar-SA"/>
        </w:rPr>
      </w:pPr>
    </w:p>
    <w:p w:rsidR="00A87578" w:rsidRPr="005E6A4E" w:rsidRDefault="00A87578" w:rsidP="00A87578">
      <w:pPr>
        <w:spacing w:line="240" w:lineRule="exact"/>
        <w:rPr>
          <w:rFonts w:ascii="Arial Unicode MS" w:eastAsia="Arial Unicode MS" w:hAnsi="Arial Unicode MS" w:cs="Arial"/>
          <w:lang w:eastAsia="ar-SA"/>
        </w:rPr>
      </w:pPr>
      <w:r w:rsidRPr="005E6A4E">
        <w:rPr>
          <w:rFonts w:ascii="Arial Unicode MS" w:eastAsia="Arial Unicode MS" w:hAnsi="Arial Unicode MS" w:cs="Arial"/>
          <w:lang w:eastAsia="ar-SA"/>
        </w:rPr>
        <w:t>…………………………………………………</w:t>
      </w:r>
    </w:p>
    <w:p w:rsidR="00A87578" w:rsidRPr="005E6A4E" w:rsidRDefault="00A87578" w:rsidP="00A87578">
      <w:pPr>
        <w:spacing w:line="240" w:lineRule="exact"/>
        <w:rPr>
          <w:rFonts w:ascii="Arial Unicode MS" w:eastAsia="Arial Unicode MS" w:hAnsi="Arial Unicode MS" w:cs="Arial"/>
          <w:i/>
          <w:lang w:eastAsia="ar-SA"/>
        </w:rPr>
      </w:pPr>
      <w:r w:rsidRPr="005E6A4E">
        <w:rPr>
          <w:rFonts w:ascii="Arial Unicode MS" w:eastAsia="Arial Unicode MS" w:hAnsi="Arial Unicode MS" w:cs="Arial"/>
          <w:i/>
          <w:sz w:val="16"/>
          <w:szCs w:val="16"/>
          <w:lang w:eastAsia="ar-SA"/>
        </w:rPr>
        <w:t xml:space="preserve">  (telefon kontaktowy)</w:t>
      </w:r>
    </w:p>
    <w:p w:rsidR="00D22876" w:rsidRPr="005E6A4E" w:rsidRDefault="00D22876" w:rsidP="00D47507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1E593B" w:rsidRPr="005E6A4E" w:rsidRDefault="001E593B" w:rsidP="00042698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en-US"/>
        </w:rPr>
        <w:t>WNIOSEK</w:t>
      </w:r>
    </w:p>
    <w:p w:rsidR="001E593B" w:rsidRPr="005E6A4E" w:rsidRDefault="001E593B" w:rsidP="00042698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en-US"/>
        </w:rPr>
        <w:t>do Powiatowego Urzędu Pracy w Pińczowie</w:t>
      </w:r>
    </w:p>
    <w:p w:rsidR="00042698" w:rsidRPr="00042698" w:rsidRDefault="00042698" w:rsidP="001E593B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8"/>
          <w:szCs w:val="20"/>
          <w:lang w:eastAsia="en-US"/>
        </w:rPr>
      </w:pPr>
    </w:p>
    <w:p w:rsidR="001E593B" w:rsidRPr="005E6A4E" w:rsidRDefault="00723039" w:rsidP="001E593B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Proszę o przelanie przy</w:t>
      </w:r>
      <w:r w:rsidR="00A87578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 xml:space="preserve">znanego wsparcia finansowego </w:t>
      </w:r>
      <w:r w:rsidR="001E593B" w:rsidRPr="005E6A4E">
        <w:rPr>
          <w:rFonts w:ascii="Arial Unicode MS" w:eastAsia="Arial Unicode MS" w:hAnsi="Arial Unicode MS" w:cs="Arial Unicode MS"/>
          <w:bCs/>
          <w:color w:val="000000"/>
          <w:sz w:val="20"/>
          <w:szCs w:val="20"/>
          <w:lang w:eastAsia="en-US"/>
        </w:rPr>
        <w:t>na wskazany rachunek bankowy.</w:t>
      </w:r>
    </w:p>
    <w:p w:rsidR="001E593B" w:rsidRPr="005E6A4E" w:rsidRDefault="001E593B" w:rsidP="001E593B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Nr rachunku bankowego:</w:t>
      </w:r>
    </w:p>
    <w:tbl>
      <w:tblPr>
        <w:tblW w:w="9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0"/>
        <w:gridCol w:w="360"/>
        <w:gridCol w:w="146"/>
        <w:gridCol w:w="360"/>
        <w:gridCol w:w="360"/>
        <w:gridCol w:w="360"/>
        <w:gridCol w:w="360"/>
        <w:gridCol w:w="146"/>
        <w:gridCol w:w="360"/>
        <w:gridCol w:w="360"/>
        <w:gridCol w:w="360"/>
        <w:gridCol w:w="360"/>
        <w:gridCol w:w="146"/>
        <w:gridCol w:w="360"/>
        <w:gridCol w:w="360"/>
        <w:gridCol w:w="360"/>
        <w:gridCol w:w="360"/>
        <w:gridCol w:w="146"/>
        <w:gridCol w:w="360"/>
        <w:gridCol w:w="360"/>
        <w:gridCol w:w="360"/>
        <w:gridCol w:w="360"/>
        <w:gridCol w:w="146"/>
        <w:gridCol w:w="360"/>
        <w:gridCol w:w="360"/>
        <w:gridCol w:w="360"/>
        <w:gridCol w:w="360"/>
        <w:gridCol w:w="146"/>
        <w:gridCol w:w="360"/>
        <w:gridCol w:w="360"/>
        <w:gridCol w:w="360"/>
        <w:gridCol w:w="360"/>
      </w:tblGrid>
      <w:tr w:rsidR="001E593B" w:rsidRPr="005E6A4E" w:rsidTr="001E593B">
        <w:trPr>
          <w:trHeight w:val="5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93B" w:rsidRPr="005E6A4E" w:rsidRDefault="001E593B" w:rsidP="001E593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93B" w:rsidRPr="005E6A4E" w:rsidRDefault="001E593B" w:rsidP="001E593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0" w:type="dxa"/>
            <w:noWrap/>
            <w:vAlign w:val="bottom"/>
            <w:hideMark/>
          </w:tcPr>
          <w:p w:rsidR="001E593B" w:rsidRPr="005E6A4E" w:rsidRDefault="001E593B" w:rsidP="001E593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93B" w:rsidRPr="005E6A4E" w:rsidRDefault="001E593B" w:rsidP="001E593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93B" w:rsidRPr="005E6A4E" w:rsidRDefault="001E593B" w:rsidP="001E593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93B" w:rsidRPr="005E6A4E" w:rsidRDefault="001E593B" w:rsidP="001E593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93B" w:rsidRPr="005E6A4E" w:rsidRDefault="001E593B" w:rsidP="001E593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" w:type="dxa"/>
            <w:noWrap/>
            <w:vAlign w:val="bottom"/>
            <w:hideMark/>
          </w:tcPr>
          <w:p w:rsidR="001E593B" w:rsidRPr="005E6A4E" w:rsidRDefault="001E593B" w:rsidP="001E593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E593B" w:rsidRPr="005E6A4E" w:rsidRDefault="001E593B" w:rsidP="001E593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93B" w:rsidRPr="005E6A4E" w:rsidRDefault="001E593B" w:rsidP="001E593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93B" w:rsidRPr="005E6A4E" w:rsidRDefault="001E593B" w:rsidP="001E593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93B" w:rsidRPr="005E6A4E" w:rsidRDefault="001E593B" w:rsidP="001E593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0" w:type="dxa"/>
            <w:noWrap/>
            <w:vAlign w:val="bottom"/>
            <w:hideMark/>
          </w:tcPr>
          <w:p w:rsidR="001E593B" w:rsidRPr="005E6A4E" w:rsidRDefault="001E593B" w:rsidP="001E593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E593B" w:rsidRPr="005E6A4E" w:rsidRDefault="001E593B" w:rsidP="001E593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93B" w:rsidRPr="005E6A4E" w:rsidRDefault="001E593B" w:rsidP="001E593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93B" w:rsidRPr="005E6A4E" w:rsidRDefault="001E593B" w:rsidP="001E593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93B" w:rsidRPr="005E6A4E" w:rsidRDefault="001E593B" w:rsidP="001E593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0" w:type="dxa"/>
            <w:noWrap/>
            <w:vAlign w:val="bottom"/>
            <w:hideMark/>
          </w:tcPr>
          <w:p w:rsidR="001E593B" w:rsidRPr="005E6A4E" w:rsidRDefault="001E593B" w:rsidP="001E593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93B" w:rsidRPr="005E6A4E" w:rsidRDefault="001E593B" w:rsidP="001E593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93B" w:rsidRPr="005E6A4E" w:rsidRDefault="001E593B" w:rsidP="001E593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93B" w:rsidRPr="005E6A4E" w:rsidRDefault="001E593B" w:rsidP="001E593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93B" w:rsidRPr="005E6A4E" w:rsidRDefault="001E593B" w:rsidP="001E593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0" w:type="dxa"/>
            <w:noWrap/>
            <w:vAlign w:val="bottom"/>
            <w:hideMark/>
          </w:tcPr>
          <w:p w:rsidR="001E593B" w:rsidRPr="005E6A4E" w:rsidRDefault="001E593B" w:rsidP="001E593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E593B" w:rsidRPr="005E6A4E" w:rsidRDefault="001E593B" w:rsidP="001E593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93B" w:rsidRPr="005E6A4E" w:rsidRDefault="001E593B" w:rsidP="001E593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93B" w:rsidRPr="005E6A4E" w:rsidRDefault="001E593B" w:rsidP="001E593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93B" w:rsidRPr="005E6A4E" w:rsidRDefault="001E593B" w:rsidP="001E593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0" w:type="dxa"/>
            <w:noWrap/>
            <w:vAlign w:val="bottom"/>
            <w:hideMark/>
          </w:tcPr>
          <w:p w:rsidR="001E593B" w:rsidRPr="005E6A4E" w:rsidRDefault="001E593B" w:rsidP="001E593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E593B" w:rsidRPr="005E6A4E" w:rsidRDefault="001E593B" w:rsidP="001E593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93B" w:rsidRPr="005E6A4E" w:rsidRDefault="001E593B" w:rsidP="001E593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93B" w:rsidRPr="005E6A4E" w:rsidRDefault="001E593B" w:rsidP="001E593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93B" w:rsidRPr="005E6A4E" w:rsidRDefault="001E593B" w:rsidP="001E593B">
            <w:pPr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</w:pPr>
            <w:r w:rsidRPr="005E6A4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:rsidR="00042698" w:rsidRDefault="00042698" w:rsidP="001E593B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</w:p>
    <w:p w:rsidR="001E593B" w:rsidRPr="005E6A4E" w:rsidRDefault="001E593B" w:rsidP="001E593B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Nazwa Banku: ………………………………</w:t>
      </w:r>
      <w:r w:rsidR="00753EAC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………………………………………………………..</w:t>
      </w:r>
    </w:p>
    <w:p w:rsidR="001E593B" w:rsidRPr="005E6A4E" w:rsidRDefault="001E593B" w:rsidP="001E593B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"/>
          <w:szCs w:val="20"/>
          <w:lang w:eastAsia="en-US"/>
        </w:rPr>
      </w:pPr>
    </w:p>
    <w:p w:rsidR="001E593B" w:rsidRPr="005E6A4E" w:rsidRDefault="001E593B" w:rsidP="001E593B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Imię i nazwisko właściciela rachunku bankowego:</w:t>
      </w:r>
    </w:p>
    <w:p w:rsidR="001E593B" w:rsidRPr="005E6A4E" w:rsidRDefault="001E593B" w:rsidP="001E593B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………………………………</w:t>
      </w:r>
      <w:r w:rsidR="00753EAC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………………………………………………………….……………….</w:t>
      </w:r>
    </w:p>
    <w:p w:rsidR="001E593B" w:rsidRPr="005E6A4E" w:rsidRDefault="001E593B" w:rsidP="001E593B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6"/>
          <w:szCs w:val="20"/>
          <w:lang w:eastAsia="en-US"/>
        </w:rPr>
      </w:pPr>
    </w:p>
    <w:p w:rsidR="001E593B" w:rsidRPr="005E6A4E" w:rsidRDefault="001E593B" w:rsidP="001E593B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Adres zamieszkania właściciela rachunku bankowego:</w:t>
      </w:r>
    </w:p>
    <w:p w:rsidR="001E593B" w:rsidRPr="005E6A4E" w:rsidRDefault="001E593B" w:rsidP="001E593B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………………………………</w:t>
      </w:r>
      <w:r w:rsidR="00753EAC" w:rsidRPr="005E6A4E"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  <w:t>……………………………………………………………….…………..</w:t>
      </w:r>
    </w:p>
    <w:p w:rsidR="001E593B" w:rsidRPr="00042698" w:rsidRDefault="001E593B" w:rsidP="001E593B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color w:val="000000"/>
          <w:sz w:val="4"/>
          <w:szCs w:val="20"/>
          <w:lang w:eastAsia="en-US"/>
        </w:rPr>
      </w:pPr>
    </w:p>
    <w:p w:rsidR="001E593B" w:rsidRPr="005E6A4E" w:rsidRDefault="001E593B" w:rsidP="001E593B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en-US"/>
        </w:rPr>
        <w:t>Zobowiązuję się do powiadomienia tutejszego Urzędu o zmianie rachunku bankowego, w terminie 7 dni od dnia wystąpienia zmiany.</w:t>
      </w:r>
    </w:p>
    <w:p w:rsidR="00735960" w:rsidRPr="005E6A4E" w:rsidRDefault="00735960" w:rsidP="001E593B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en-US"/>
        </w:rPr>
      </w:pPr>
    </w:p>
    <w:p w:rsidR="001E593B" w:rsidRPr="005E6A4E" w:rsidRDefault="001E593B" w:rsidP="001E593B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en-US"/>
        </w:rPr>
      </w:pPr>
    </w:p>
    <w:p w:rsidR="00A87578" w:rsidRPr="005E6A4E" w:rsidRDefault="00A87578" w:rsidP="00A87578">
      <w:pPr>
        <w:autoSpaceDE w:val="0"/>
        <w:autoSpaceDN w:val="0"/>
        <w:adjustRightInd w:val="0"/>
        <w:spacing w:line="160" w:lineRule="exact"/>
        <w:ind w:left="4956" w:firstLine="709"/>
        <w:rPr>
          <w:rFonts w:ascii="Arial Unicode MS" w:eastAsia="Arial Unicode MS" w:hAnsi="Arial Unicode MS" w:cs="Arial Unicode MS"/>
          <w:color w:val="000000"/>
          <w:sz w:val="20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en-US"/>
        </w:rPr>
        <w:t xml:space="preserve">       ……………………………………….. </w:t>
      </w:r>
    </w:p>
    <w:p w:rsidR="00A87578" w:rsidRPr="005E6A4E" w:rsidRDefault="00A87578" w:rsidP="00A87578">
      <w:pPr>
        <w:autoSpaceDE w:val="0"/>
        <w:autoSpaceDN w:val="0"/>
        <w:adjustRightInd w:val="0"/>
        <w:spacing w:line="160" w:lineRule="exact"/>
        <w:ind w:left="5664" w:firstLine="709"/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</w:pPr>
      <w:r w:rsidRPr="005E6A4E"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  <w:t xml:space="preserve">(data i czytelny podpis Wnioskodawcy) </w:t>
      </w:r>
    </w:p>
    <w:p w:rsidR="005E6A4E" w:rsidRPr="005E6A4E" w:rsidRDefault="005E6A4E" w:rsidP="00A87578">
      <w:pPr>
        <w:autoSpaceDE w:val="0"/>
        <w:autoSpaceDN w:val="0"/>
        <w:adjustRightInd w:val="0"/>
        <w:spacing w:line="160" w:lineRule="exact"/>
        <w:ind w:left="5664" w:firstLine="709"/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</w:pPr>
    </w:p>
    <w:p w:rsidR="00042698" w:rsidRPr="005E6A4E" w:rsidRDefault="00042698" w:rsidP="00A87578">
      <w:pPr>
        <w:autoSpaceDE w:val="0"/>
        <w:autoSpaceDN w:val="0"/>
        <w:adjustRightInd w:val="0"/>
        <w:spacing w:line="160" w:lineRule="exact"/>
        <w:ind w:left="5664" w:firstLine="709"/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</w:pPr>
    </w:p>
    <w:p w:rsidR="005E6A4E" w:rsidRPr="005E6A4E" w:rsidRDefault="005E6A4E" w:rsidP="00A87578">
      <w:pPr>
        <w:autoSpaceDE w:val="0"/>
        <w:autoSpaceDN w:val="0"/>
        <w:adjustRightInd w:val="0"/>
        <w:spacing w:line="160" w:lineRule="exact"/>
        <w:ind w:left="5664" w:firstLine="709"/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</w:pPr>
    </w:p>
    <w:p w:rsidR="005E6A4E" w:rsidRPr="005E6A4E" w:rsidRDefault="005E6A4E" w:rsidP="00A87578">
      <w:pPr>
        <w:autoSpaceDE w:val="0"/>
        <w:autoSpaceDN w:val="0"/>
        <w:adjustRightInd w:val="0"/>
        <w:spacing w:line="160" w:lineRule="exact"/>
        <w:ind w:left="5664" w:firstLine="709"/>
        <w:rPr>
          <w:rFonts w:ascii="Arial Unicode MS" w:eastAsia="Arial Unicode MS" w:hAnsi="Arial Unicode MS" w:cs="Arial Unicode MS"/>
          <w:color w:val="000000"/>
          <w:sz w:val="16"/>
          <w:szCs w:val="20"/>
          <w:lang w:eastAsia="en-US"/>
        </w:rPr>
      </w:pPr>
    </w:p>
    <w:p w:rsidR="005E6A4E" w:rsidRPr="005E6A4E" w:rsidRDefault="005E6A4E" w:rsidP="005E6A4E">
      <w:pPr>
        <w:spacing w:line="259" w:lineRule="auto"/>
        <w:rPr>
          <w:rFonts w:ascii="Arial Unicode MS" w:eastAsia="Aptos" w:hAnsi="Arial Unicode MS"/>
          <w:sz w:val="22"/>
          <w:szCs w:val="22"/>
          <w:lang w:eastAsia="en-US"/>
        </w:rPr>
      </w:pPr>
      <w:r w:rsidRPr="005E6A4E">
        <w:rPr>
          <w:rFonts w:ascii="Arial Unicode MS" w:eastAsia="Aptos" w:hAnsi="Arial Unicode MS"/>
          <w:sz w:val="22"/>
          <w:szCs w:val="22"/>
          <w:lang w:eastAsia="en-US"/>
        </w:rPr>
        <w:t xml:space="preserve">Załącznik: </w:t>
      </w:r>
    </w:p>
    <w:p w:rsidR="005E6A4E" w:rsidRPr="005E6A4E" w:rsidRDefault="005E6A4E" w:rsidP="005E6A4E">
      <w:pPr>
        <w:spacing w:line="259" w:lineRule="auto"/>
        <w:rPr>
          <w:rFonts w:ascii="Arial Unicode MS" w:eastAsia="Aptos" w:hAnsi="Arial Unicode MS"/>
          <w:sz w:val="22"/>
          <w:szCs w:val="22"/>
          <w:lang w:eastAsia="en-US"/>
        </w:rPr>
      </w:pPr>
      <w:r w:rsidRPr="005E6A4E">
        <w:rPr>
          <w:rFonts w:ascii="Arial Unicode MS" w:eastAsia="Aptos" w:hAnsi="Arial Unicode MS"/>
          <w:sz w:val="22"/>
          <w:szCs w:val="22"/>
          <w:lang w:eastAsia="en-US"/>
        </w:rPr>
        <w:t>zaświadczenie wydane przez bank potwierdzające posiadanie konta osobistego</w:t>
      </w:r>
    </w:p>
    <w:sectPr w:rsidR="005E6A4E" w:rsidRPr="005E6A4E" w:rsidSect="00612D68">
      <w:footerReference w:type="default" r:id="rId11"/>
      <w:pgSz w:w="11906" w:h="16838"/>
      <w:pgMar w:top="-426" w:right="849" w:bottom="37" w:left="1417" w:header="0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B17" w:rsidRDefault="00194B17" w:rsidP="00162163">
      <w:r>
        <w:separator/>
      </w:r>
    </w:p>
  </w:endnote>
  <w:endnote w:type="continuationSeparator" w:id="1">
    <w:p w:rsidR="00194B17" w:rsidRDefault="00194B17" w:rsidP="00162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Unicode MS" w:eastAsia="Arial Unicode MS" w:hAnsi="Arial Unicode MS" w:cs="Arial Unicode MS"/>
        <w:sz w:val="16"/>
        <w:szCs w:val="16"/>
      </w:rPr>
      <w:id w:val="-554782810"/>
      <w:docPartObj>
        <w:docPartGallery w:val="Page Numbers (Bottom of Page)"/>
        <w:docPartUnique/>
      </w:docPartObj>
    </w:sdtPr>
    <w:sdtContent>
      <w:p w:rsidR="00926DBC" w:rsidRPr="00415650" w:rsidRDefault="00926DBC">
        <w:pPr>
          <w:pStyle w:val="Stopka"/>
          <w:jc w:val="right"/>
          <w:rPr>
            <w:rFonts w:ascii="Arial Unicode MS" w:eastAsia="Arial Unicode MS" w:hAnsi="Arial Unicode MS" w:cs="Arial Unicode MS"/>
            <w:sz w:val="16"/>
            <w:szCs w:val="16"/>
          </w:rPr>
        </w:pPr>
        <w:r w:rsidRPr="00415650">
          <w:rPr>
            <w:rFonts w:ascii="Arial Unicode MS" w:eastAsia="Arial Unicode MS" w:hAnsi="Arial Unicode MS" w:cs="Arial Unicode MS"/>
            <w:sz w:val="16"/>
            <w:szCs w:val="16"/>
          </w:rPr>
          <w:t xml:space="preserve">str. </w:t>
        </w:r>
        <w:r w:rsidR="0009482C" w:rsidRPr="00415650">
          <w:rPr>
            <w:rFonts w:ascii="Arial Unicode MS" w:eastAsia="Arial Unicode MS" w:hAnsi="Arial Unicode MS" w:cs="Arial Unicode MS"/>
            <w:sz w:val="16"/>
            <w:szCs w:val="16"/>
          </w:rPr>
          <w:fldChar w:fldCharType="begin"/>
        </w:r>
        <w:r w:rsidRPr="00415650">
          <w:rPr>
            <w:rFonts w:ascii="Arial Unicode MS" w:eastAsia="Arial Unicode MS" w:hAnsi="Arial Unicode MS" w:cs="Arial Unicode MS"/>
            <w:sz w:val="16"/>
            <w:szCs w:val="16"/>
          </w:rPr>
          <w:instrText>PAGE    \* MERGEFORMAT</w:instrText>
        </w:r>
        <w:r w:rsidR="0009482C" w:rsidRPr="00415650">
          <w:rPr>
            <w:rFonts w:ascii="Arial Unicode MS" w:eastAsia="Arial Unicode MS" w:hAnsi="Arial Unicode MS" w:cs="Arial Unicode MS"/>
            <w:sz w:val="16"/>
            <w:szCs w:val="16"/>
          </w:rPr>
          <w:fldChar w:fldCharType="separate"/>
        </w:r>
        <w:r w:rsidR="00A40FD2">
          <w:rPr>
            <w:rFonts w:ascii="Arial Unicode MS" w:eastAsia="Arial Unicode MS" w:hAnsi="Arial Unicode MS" w:cs="Arial Unicode MS"/>
            <w:noProof/>
            <w:sz w:val="16"/>
            <w:szCs w:val="16"/>
          </w:rPr>
          <w:t>23</w:t>
        </w:r>
        <w:r w:rsidR="0009482C" w:rsidRPr="00415650">
          <w:rPr>
            <w:rFonts w:ascii="Arial Unicode MS" w:eastAsia="Arial Unicode MS" w:hAnsi="Arial Unicode MS" w:cs="Arial Unicode MS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B17" w:rsidRDefault="00194B17" w:rsidP="00162163">
      <w:r>
        <w:separator/>
      </w:r>
    </w:p>
  </w:footnote>
  <w:footnote w:type="continuationSeparator" w:id="1">
    <w:p w:rsidR="00194B17" w:rsidRDefault="00194B17" w:rsidP="00162163">
      <w:r>
        <w:continuationSeparator/>
      </w:r>
    </w:p>
  </w:footnote>
  <w:footnote w:id="2">
    <w:p w:rsidR="0097015B" w:rsidRDefault="0097015B" w:rsidP="0097015B">
      <w:pPr>
        <w:pStyle w:val="Tekstprzypisudolnego"/>
      </w:pPr>
      <w:r>
        <w:t xml:space="preserve">* </w:t>
      </w:r>
      <w:r w:rsidRPr="004C7A15">
        <w:rPr>
          <w:b/>
          <w:bCs/>
          <w:sz w:val="16"/>
          <w:szCs w:val="16"/>
        </w:rPr>
        <w:t>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204"/>
        </w:tabs>
        <w:ind w:left="1200" w:firstLine="0"/>
      </w:pPr>
      <w:rPr>
        <w:rFonts w:ascii="Times New Roman" w:hAnsi="Times New Roman" w:cs="Times New Roman"/>
        <w:sz w:val="22"/>
        <w:szCs w:val="22"/>
      </w:rPr>
    </w:lvl>
  </w:abstractNum>
  <w:abstractNum w:abstractNumId="1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18"/>
        <w:szCs w:val="18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singleLevel"/>
    <w:tmpl w:val="00000009"/>
    <w:name w:val="WW8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7382CC4"/>
    <w:multiLevelType w:val="hybridMultilevel"/>
    <w:tmpl w:val="9C8E9BEC"/>
    <w:lvl w:ilvl="0" w:tplc="3ED860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AF77A3"/>
    <w:multiLevelType w:val="hybridMultilevel"/>
    <w:tmpl w:val="631A6060"/>
    <w:lvl w:ilvl="0" w:tplc="3C7A738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8A125D"/>
    <w:multiLevelType w:val="hybridMultilevel"/>
    <w:tmpl w:val="E1180A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170625"/>
    <w:multiLevelType w:val="hybridMultilevel"/>
    <w:tmpl w:val="AF168A04"/>
    <w:lvl w:ilvl="0" w:tplc="8F648BE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D7C1A"/>
    <w:multiLevelType w:val="hybridMultilevel"/>
    <w:tmpl w:val="C8F26484"/>
    <w:lvl w:ilvl="0" w:tplc="9112F74C">
      <w:start w:val="10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C10602"/>
    <w:multiLevelType w:val="hybridMultilevel"/>
    <w:tmpl w:val="13A05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3F572E"/>
    <w:multiLevelType w:val="multilevel"/>
    <w:tmpl w:val="E2988414"/>
    <w:lvl w:ilvl="0">
      <w:start w:val="5"/>
      <w:numFmt w:val="decimal"/>
      <w:lvlText w:val="%1)"/>
      <w:lvlJc w:val="left"/>
      <w:pPr>
        <w:tabs>
          <w:tab w:val="num" w:pos="644"/>
        </w:tabs>
        <w:ind w:left="644" w:hanging="284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5E5591"/>
    <w:multiLevelType w:val="hybridMultilevel"/>
    <w:tmpl w:val="270C74C6"/>
    <w:lvl w:ilvl="0" w:tplc="FA66A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A664DC1"/>
    <w:multiLevelType w:val="hybridMultilevel"/>
    <w:tmpl w:val="316458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050602"/>
    <w:multiLevelType w:val="hybridMultilevel"/>
    <w:tmpl w:val="C2864BB6"/>
    <w:lvl w:ilvl="0" w:tplc="92647A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DB38DC"/>
    <w:multiLevelType w:val="hybridMultilevel"/>
    <w:tmpl w:val="795EAA0A"/>
    <w:lvl w:ilvl="0" w:tplc="02026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C56A87"/>
    <w:multiLevelType w:val="hybridMultilevel"/>
    <w:tmpl w:val="C5A6F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DF51D7"/>
    <w:multiLevelType w:val="hybridMultilevel"/>
    <w:tmpl w:val="54103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C2659"/>
    <w:multiLevelType w:val="hybridMultilevel"/>
    <w:tmpl w:val="825C8874"/>
    <w:lvl w:ilvl="0" w:tplc="4E70A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EC5A7F"/>
    <w:multiLevelType w:val="hybridMultilevel"/>
    <w:tmpl w:val="F6247A8A"/>
    <w:lvl w:ilvl="0" w:tplc="FFFFFFFF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45FA48D5"/>
    <w:multiLevelType w:val="hybridMultilevel"/>
    <w:tmpl w:val="1DB4F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543642"/>
    <w:multiLevelType w:val="hybridMultilevel"/>
    <w:tmpl w:val="0E2CE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2E5401"/>
    <w:multiLevelType w:val="hybridMultilevel"/>
    <w:tmpl w:val="B262CE8E"/>
    <w:lvl w:ilvl="0" w:tplc="002E20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6500627"/>
    <w:multiLevelType w:val="multilevel"/>
    <w:tmpl w:val="C2BE8010"/>
    <w:lvl w:ilvl="0">
      <w:start w:val="2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>
    <w:nsid w:val="584D4C84"/>
    <w:multiLevelType w:val="hybridMultilevel"/>
    <w:tmpl w:val="9B965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251ABC"/>
    <w:multiLevelType w:val="hybridMultilevel"/>
    <w:tmpl w:val="C4F8D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1E2B53"/>
    <w:multiLevelType w:val="hybridMultilevel"/>
    <w:tmpl w:val="B434CEA0"/>
    <w:lvl w:ilvl="0" w:tplc="983A6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6BC0554"/>
    <w:multiLevelType w:val="hybridMultilevel"/>
    <w:tmpl w:val="3E465A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6B675A"/>
    <w:multiLevelType w:val="multilevel"/>
    <w:tmpl w:val="E2988414"/>
    <w:lvl w:ilvl="0">
      <w:start w:val="5"/>
      <w:numFmt w:val="decimal"/>
      <w:lvlText w:val="%1)"/>
      <w:lvlJc w:val="left"/>
      <w:pPr>
        <w:tabs>
          <w:tab w:val="num" w:pos="644"/>
        </w:tabs>
        <w:ind w:left="644" w:hanging="284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E4687B"/>
    <w:multiLevelType w:val="hybridMultilevel"/>
    <w:tmpl w:val="372620DA"/>
    <w:lvl w:ilvl="0" w:tplc="7A5E0EC6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9D34AA"/>
    <w:multiLevelType w:val="hybridMultilevel"/>
    <w:tmpl w:val="F3965FFA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5E61F3"/>
    <w:multiLevelType w:val="hybridMultilevel"/>
    <w:tmpl w:val="51C69D8E"/>
    <w:lvl w:ilvl="0" w:tplc="002E20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978AA"/>
    <w:multiLevelType w:val="hybridMultilevel"/>
    <w:tmpl w:val="CD38685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460494B"/>
    <w:multiLevelType w:val="multilevel"/>
    <w:tmpl w:val="5AE2E402"/>
    <w:lvl w:ilvl="0">
      <w:start w:val="3"/>
      <w:numFmt w:val="decimal"/>
      <w:lvlText w:val="%1)"/>
      <w:lvlJc w:val="left"/>
      <w:pPr>
        <w:tabs>
          <w:tab w:val="num" w:pos="644"/>
        </w:tabs>
        <w:ind w:left="646" w:hanging="289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01"/>
        </w:tabs>
        <w:ind w:left="1003" w:hanging="28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58"/>
        </w:tabs>
        <w:ind w:left="1360" w:hanging="28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15"/>
        </w:tabs>
        <w:ind w:left="1717" w:hanging="28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72"/>
        </w:tabs>
        <w:ind w:left="2074" w:hanging="28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429"/>
        </w:tabs>
        <w:ind w:left="2431" w:hanging="28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86"/>
        </w:tabs>
        <w:ind w:left="2788" w:hanging="28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43"/>
        </w:tabs>
        <w:ind w:left="3145" w:hanging="28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00"/>
        </w:tabs>
        <w:ind w:left="3502" w:hanging="289"/>
      </w:pPr>
      <w:rPr>
        <w:rFonts w:hint="default"/>
      </w:rPr>
    </w:lvl>
  </w:abstractNum>
  <w:abstractNum w:abstractNumId="33">
    <w:nsid w:val="76027B87"/>
    <w:multiLevelType w:val="multilevel"/>
    <w:tmpl w:val="CFA0DE5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>
    <w:nsid w:val="77E72848"/>
    <w:multiLevelType w:val="hybridMultilevel"/>
    <w:tmpl w:val="0A0A6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5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">
    <w:abstractNumId w:val="5"/>
  </w:num>
  <w:num w:numId="11">
    <w:abstractNumId w:val="23"/>
  </w:num>
  <w:num w:numId="12">
    <w:abstractNumId w:val="9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34"/>
  </w:num>
  <w:num w:numId="16">
    <w:abstractNumId w:val="8"/>
  </w:num>
  <w:num w:numId="17">
    <w:abstractNumId w:val="10"/>
  </w:num>
  <w:num w:numId="18">
    <w:abstractNumId w:val="14"/>
  </w:num>
  <w:num w:numId="19">
    <w:abstractNumId w:val="11"/>
  </w:num>
  <w:num w:numId="20">
    <w:abstractNumId w:val="29"/>
  </w:num>
  <w:num w:numId="21">
    <w:abstractNumId w:val="28"/>
  </w:num>
  <w:num w:numId="22">
    <w:abstractNumId w:val="7"/>
  </w:num>
  <w:num w:numId="23">
    <w:abstractNumId w:val="24"/>
  </w:num>
  <w:num w:numId="24">
    <w:abstractNumId w:val="16"/>
  </w:num>
  <w:num w:numId="25">
    <w:abstractNumId w:val="19"/>
  </w:num>
  <w:num w:numId="26">
    <w:abstractNumId w:val="27"/>
  </w:num>
  <w:num w:numId="27">
    <w:abstractNumId w:val="3"/>
    <w:lvlOverride w:ilvl="0">
      <w:startOverride w:val="1"/>
    </w:lvlOverride>
  </w:num>
  <w:num w:numId="28">
    <w:abstractNumId w:val="33"/>
  </w:num>
  <w:num w:numId="29">
    <w:abstractNumId w:val="22"/>
  </w:num>
  <w:num w:numId="30">
    <w:abstractNumId w:val="32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5"/>
  </w:num>
  <w:num w:numId="34">
    <w:abstractNumId w:val="4"/>
  </w:num>
  <w:num w:numId="35">
    <w:abstractNumId w:val="17"/>
  </w:num>
  <w:num w:numId="36">
    <w:abstractNumId w:val="25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ED1135"/>
    <w:rsid w:val="0000400D"/>
    <w:rsid w:val="00005CB2"/>
    <w:rsid w:val="0003623D"/>
    <w:rsid w:val="00042698"/>
    <w:rsid w:val="000728F6"/>
    <w:rsid w:val="00077AB1"/>
    <w:rsid w:val="0008238D"/>
    <w:rsid w:val="00084A12"/>
    <w:rsid w:val="000873C4"/>
    <w:rsid w:val="00090781"/>
    <w:rsid w:val="00091355"/>
    <w:rsid w:val="000923F8"/>
    <w:rsid w:val="0009482C"/>
    <w:rsid w:val="000F6283"/>
    <w:rsid w:val="00111599"/>
    <w:rsid w:val="00141A1E"/>
    <w:rsid w:val="001507D2"/>
    <w:rsid w:val="0015374B"/>
    <w:rsid w:val="00162163"/>
    <w:rsid w:val="001724F3"/>
    <w:rsid w:val="001919FF"/>
    <w:rsid w:val="00194B17"/>
    <w:rsid w:val="00195C1A"/>
    <w:rsid w:val="00197222"/>
    <w:rsid w:val="001A234C"/>
    <w:rsid w:val="001B0E09"/>
    <w:rsid w:val="001B14D7"/>
    <w:rsid w:val="001E11DC"/>
    <w:rsid w:val="001E5854"/>
    <w:rsid w:val="001E593B"/>
    <w:rsid w:val="00211B08"/>
    <w:rsid w:val="0022201F"/>
    <w:rsid w:val="00233636"/>
    <w:rsid w:val="00233BCC"/>
    <w:rsid w:val="002446FE"/>
    <w:rsid w:val="0026422D"/>
    <w:rsid w:val="0027026F"/>
    <w:rsid w:val="0027307B"/>
    <w:rsid w:val="0028355B"/>
    <w:rsid w:val="002A7A27"/>
    <w:rsid w:val="002C2390"/>
    <w:rsid w:val="002D6834"/>
    <w:rsid w:val="002E19AD"/>
    <w:rsid w:val="002F09E4"/>
    <w:rsid w:val="002F467F"/>
    <w:rsid w:val="00301BF4"/>
    <w:rsid w:val="003213AA"/>
    <w:rsid w:val="003220B7"/>
    <w:rsid w:val="00327FE5"/>
    <w:rsid w:val="0033018D"/>
    <w:rsid w:val="0035033F"/>
    <w:rsid w:val="00357426"/>
    <w:rsid w:val="00385D17"/>
    <w:rsid w:val="003916F6"/>
    <w:rsid w:val="00394524"/>
    <w:rsid w:val="003B12C1"/>
    <w:rsid w:val="003B5BE6"/>
    <w:rsid w:val="003B78B1"/>
    <w:rsid w:val="003F6A7D"/>
    <w:rsid w:val="004078B2"/>
    <w:rsid w:val="00411C63"/>
    <w:rsid w:val="00415650"/>
    <w:rsid w:val="00415F09"/>
    <w:rsid w:val="0042158C"/>
    <w:rsid w:val="00425D5F"/>
    <w:rsid w:val="00426BA4"/>
    <w:rsid w:val="00426D7A"/>
    <w:rsid w:val="0045292E"/>
    <w:rsid w:val="00465832"/>
    <w:rsid w:val="0047212F"/>
    <w:rsid w:val="00474B9C"/>
    <w:rsid w:val="00494C14"/>
    <w:rsid w:val="004A1D2B"/>
    <w:rsid w:val="004B5A69"/>
    <w:rsid w:val="004C7F3A"/>
    <w:rsid w:val="004D7CAE"/>
    <w:rsid w:val="004E2574"/>
    <w:rsid w:val="004E5058"/>
    <w:rsid w:val="004F1ECF"/>
    <w:rsid w:val="005136F4"/>
    <w:rsid w:val="00523991"/>
    <w:rsid w:val="005256E5"/>
    <w:rsid w:val="00560201"/>
    <w:rsid w:val="005602BE"/>
    <w:rsid w:val="00586446"/>
    <w:rsid w:val="005C40CC"/>
    <w:rsid w:val="005E6A4E"/>
    <w:rsid w:val="005F30ED"/>
    <w:rsid w:val="005F40F3"/>
    <w:rsid w:val="005F41B1"/>
    <w:rsid w:val="006025F2"/>
    <w:rsid w:val="00612D68"/>
    <w:rsid w:val="006209FB"/>
    <w:rsid w:val="00621F90"/>
    <w:rsid w:val="0063459E"/>
    <w:rsid w:val="006803F7"/>
    <w:rsid w:val="0069457D"/>
    <w:rsid w:val="006975F8"/>
    <w:rsid w:val="006C0258"/>
    <w:rsid w:val="007000C9"/>
    <w:rsid w:val="00705C3D"/>
    <w:rsid w:val="00710F48"/>
    <w:rsid w:val="00723039"/>
    <w:rsid w:val="007306AC"/>
    <w:rsid w:val="00735960"/>
    <w:rsid w:val="00744EDE"/>
    <w:rsid w:val="00753EAC"/>
    <w:rsid w:val="00761E6D"/>
    <w:rsid w:val="007705F3"/>
    <w:rsid w:val="00771975"/>
    <w:rsid w:val="00794841"/>
    <w:rsid w:val="00796C6D"/>
    <w:rsid w:val="007C3FE8"/>
    <w:rsid w:val="007D6FC3"/>
    <w:rsid w:val="00814B76"/>
    <w:rsid w:val="00825F15"/>
    <w:rsid w:val="0082618A"/>
    <w:rsid w:val="00847620"/>
    <w:rsid w:val="00853102"/>
    <w:rsid w:val="00872010"/>
    <w:rsid w:val="00873AB8"/>
    <w:rsid w:val="0089194B"/>
    <w:rsid w:val="00893F19"/>
    <w:rsid w:val="008A5909"/>
    <w:rsid w:val="008A70A1"/>
    <w:rsid w:val="008A7271"/>
    <w:rsid w:val="008D748A"/>
    <w:rsid w:val="009234AC"/>
    <w:rsid w:val="00926DBC"/>
    <w:rsid w:val="00934558"/>
    <w:rsid w:val="00941B1F"/>
    <w:rsid w:val="009535A9"/>
    <w:rsid w:val="0097015B"/>
    <w:rsid w:val="00972FE1"/>
    <w:rsid w:val="009774D5"/>
    <w:rsid w:val="00987416"/>
    <w:rsid w:val="009B4D66"/>
    <w:rsid w:val="009B6A98"/>
    <w:rsid w:val="009D29C9"/>
    <w:rsid w:val="009D4FF7"/>
    <w:rsid w:val="009F43C6"/>
    <w:rsid w:val="009F7294"/>
    <w:rsid w:val="00A053FA"/>
    <w:rsid w:val="00A1142B"/>
    <w:rsid w:val="00A11A67"/>
    <w:rsid w:val="00A16323"/>
    <w:rsid w:val="00A40FD2"/>
    <w:rsid w:val="00A87578"/>
    <w:rsid w:val="00A91110"/>
    <w:rsid w:val="00A966A3"/>
    <w:rsid w:val="00AA64F2"/>
    <w:rsid w:val="00AA7DBC"/>
    <w:rsid w:val="00AB4C85"/>
    <w:rsid w:val="00AD7839"/>
    <w:rsid w:val="00AF3645"/>
    <w:rsid w:val="00AF7516"/>
    <w:rsid w:val="00B10EF0"/>
    <w:rsid w:val="00B139ED"/>
    <w:rsid w:val="00B15E2B"/>
    <w:rsid w:val="00B27524"/>
    <w:rsid w:val="00B46F48"/>
    <w:rsid w:val="00B52EFF"/>
    <w:rsid w:val="00B66AA6"/>
    <w:rsid w:val="00B73A96"/>
    <w:rsid w:val="00B75CCE"/>
    <w:rsid w:val="00B91A5A"/>
    <w:rsid w:val="00BC1767"/>
    <w:rsid w:val="00BC2271"/>
    <w:rsid w:val="00BD2411"/>
    <w:rsid w:val="00BD3F7F"/>
    <w:rsid w:val="00BD4182"/>
    <w:rsid w:val="00BE0144"/>
    <w:rsid w:val="00C10719"/>
    <w:rsid w:val="00C16EC8"/>
    <w:rsid w:val="00C40135"/>
    <w:rsid w:val="00C40EF6"/>
    <w:rsid w:val="00C44610"/>
    <w:rsid w:val="00C46D2E"/>
    <w:rsid w:val="00C57F9C"/>
    <w:rsid w:val="00C730B1"/>
    <w:rsid w:val="00C8316F"/>
    <w:rsid w:val="00C91082"/>
    <w:rsid w:val="00C94351"/>
    <w:rsid w:val="00CA25E6"/>
    <w:rsid w:val="00CA35A7"/>
    <w:rsid w:val="00CB1124"/>
    <w:rsid w:val="00CB53B0"/>
    <w:rsid w:val="00CC412E"/>
    <w:rsid w:val="00CC5506"/>
    <w:rsid w:val="00CD76F3"/>
    <w:rsid w:val="00CE5894"/>
    <w:rsid w:val="00D02844"/>
    <w:rsid w:val="00D02F83"/>
    <w:rsid w:val="00D14FEB"/>
    <w:rsid w:val="00D15D95"/>
    <w:rsid w:val="00D22876"/>
    <w:rsid w:val="00D2595B"/>
    <w:rsid w:val="00D30412"/>
    <w:rsid w:val="00D45608"/>
    <w:rsid w:val="00D47507"/>
    <w:rsid w:val="00D64722"/>
    <w:rsid w:val="00D709EA"/>
    <w:rsid w:val="00DB03E4"/>
    <w:rsid w:val="00DF65CB"/>
    <w:rsid w:val="00E04A5C"/>
    <w:rsid w:val="00E20E6F"/>
    <w:rsid w:val="00E43420"/>
    <w:rsid w:val="00E460A1"/>
    <w:rsid w:val="00E50085"/>
    <w:rsid w:val="00E569B0"/>
    <w:rsid w:val="00E92EE6"/>
    <w:rsid w:val="00E94CBE"/>
    <w:rsid w:val="00ED1135"/>
    <w:rsid w:val="00ED7E1C"/>
    <w:rsid w:val="00EE58A5"/>
    <w:rsid w:val="00EF4D4A"/>
    <w:rsid w:val="00F0314A"/>
    <w:rsid w:val="00F57AE5"/>
    <w:rsid w:val="00F71CC9"/>
    <w:rsid w:val="00F73D7C"/>
    <w:rsid w:val="00F8341E"/>
    <w:rsid w:val="00F8609D"/>
    <w:rsid w:val="00FC3D49"/>
    <w:rsid w:val="00FC4E80"/>
    <w:rsid w:val="00FC68B1"/>
    <w:rsid w:val="00FD6A82"/>
    <w:rsid w:val="00FE0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Single">
    <w:name w:val="Body Single"/>
    <w:rsid w:val="008A70A1"/>
    <w:pPr>
      <w:spacing w:after="0" w:line="240" w:lineRule="auto"/>
    </w:pPr>
    <w:rPr>
      <w:rFonts w:ascii="Ottawa" w:eastAsia="Times New Roman" w:hAnsi="Ottawa" w:cs="Times New Roman"/>
      <w:color w:val="000000"/>
      <w:sz w:val="24"/>
      <w:szCs w:val="20"/>
      <w:lang w:val="cs-CZ" w:eastAsia="pl-PL"/>
    </w:rPr>
  </w:style>
  <w:style w:type="character" w:styleId="Hipercze">
    <w:name w:val="Hyperlink"/>
    <w:rsid w:val="008A70A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0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0A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10F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9194B"/>
    <w:pPr>
      <w:jc w:val="center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9194B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43C6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B12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B12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82618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5C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5C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21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21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21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16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92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A1142B"/>
    <w:rPr>
      <w:b/>
      <w:bCs/>
    </w:rPr>
  </w:style>
  <w:style w:type="character" w:styleId="Uwydatnienie">
    <w:name w:val="Emphasis"/>
    <w:uiPriority w:val="99"/>
    <w:qFormat/>
    <w:rsid w:val="00926DBC"/>
    <w:rPr>
      <w:rFonts w:cs="Times New Roman"/>
      <w:i/>
      <w:iCs/>
    </w:rPr>
  </w:style>
  <w:style w:type="paragraph" w:customStyle="1" w:styleId="Wniosekprzepisy">
    <w:name w:val="Wniosek przepisy"/>
    <w:basedOn w:val="Tekstpodstawowywcity2"/>
    <w:uiPriority w:val="99"/>
    <w:rsid w:val="00926DBC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Verdana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26DB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26D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7015B"/>
    <w:pPr>
      <w:widowControl w:val="0"/>
      <w:suppressAutoHyphens/>
      <w:autoSpaceDE w:val="0"/>
      <w:autoSpaceDN w:val="0"/>
      <w:spacing w:after="120"/>
      <w:jc w:val="left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7015B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1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7015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Single">
    <w:name w:val="Body Single"/>
    <w:rsid w:val="008A70A1"/>
    <w:pPr>
      <w:spacing w:after="0" w:line="240" w:lineRule="auto"/>
    </w:pPr>
    <w:rPr>
      <w:rFonts w:ascii="Ottawa" w:eastAsia="Times New Roman" w:hAnsi="Ottawa" w:cs="Times New Roman"/>
      <w:color w:val="000000"/>
      <w:sz w:val="24"/>
      <w:szCs w:val="20"/>
      <w:lang w:val="cs-CZ" w:eastAsia="pl-PL"/>
    </w:rPr>
  </w:style>
  <w:style w:type="character" w:styleId="Hipercze">
    <w:name w:val="Hyperlink"/>
    <w:rsid w:val="008A70A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0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0A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10F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9194B"/>
    <w:pPr>
      <w:jc w:val="center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9194B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43C6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B12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B12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82618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5C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5C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21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21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21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16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9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114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ipi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pi@praca.gov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999C1-F41C-4771-991F-9519FA9C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7396</Words>
  <Characters>44377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Agnieszka</cp:lastModifiedBy>
  <cp:revision>2</cp:revision>
  <cp:lastPrinted>2024-10-24T12:15:00Z</cp:lastPrinted>
  <dcterms:created xsi:type="dcterms:W3CDTF">2025-06-18T10:56:00Z</dcterms:created>
  <dcterms:modified xsi:type="dcterms:W3CDTF">2025-06-18T10:56:00Z</dcterms:modified>
</cp:coreProperties>
</file>